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7891" w14:textId="77777777" w:rsidR="000E1FA6" w:rsidRPr="00513275" w:rsidRDefault="000E1FA6" w:rsidP="00DB6BD5">
      <w:pPr>
        <w:spacing w:before="1920" w:after="240"/>
        <w:rPr>
          <w:rFonts w:cs="Calibri"/>
          <w:szCs w:val="20"/>
        </w:rPr>
      </w:pPr>
      <w:r w:rsidRPr="00513275">
        <w:rPr>
          <w:rFonts w:cs="Calibri"/>
          <w:szCs w:val="20"/>
        </w:rPr>
        <w:t>Název vnitřního předpisu:</w:t>
      </w:r>
    </w:p>
    <w:p w14:paraId="0BBBEE3F" w14:textId="77777777" w:rsidR="00B01A80" w:rsidRDefault="00DF0C34" w:rsidP="00DF0C34">
      <w:pPr>
        <w:rPr>
          <w:rFonts w:asciiTheme="minorHAnsi" w:hAnsiTheme="minorHAnsi" w:cstheme="minorHAnsi"/>
          <w:b/>
          <w:smallCaps/>
          <w:sz w:val="40"/>
          <w:szCs w:val="40"/>
        </w:rPr>
      </w:pPr>
      <w:r w:rsidRPr="00D71721">
        <w:rPr>
          <w:rFonts w:asciiTheme="minorHAnsi" w:hAnsiTheme="minorHAnsi" w:cstheme="minorHAnsi"/>
          <w:b/>
          <w:smallCaps/>
          <w:sz w:val="40"/>
          <w:szCs w:val="40"/>
        </w:rPr>
        <w:t>PROGRAM PODPORY KASTRACE KOČEK V</w:t>
      </w:r>
      <w:r>
        <w:rPr>
          <w:rFonts w:asciiTheme="minorHAnsi" w:hAnsiTheme="minorHAnsi" w:cstheme="minorHAnsi"/>
          <w:b/>
          <w:smallCaps/>
          <w:sz w:val="40"/>
          <w:szCs w:val="40"/>
        </w:rPr>
        <w:t> </w:t>
      </w:r>
      <w:r w:rsidRPr="00D71721">
        <w:rPr>
          <w:rFonts w:asciiTheme="minorHAnsi" w:hAnsiTheme="minorHAnsi" w:cstheme="minorHAnsi"/>
          <w:b/>
          <w:smallCaps/>
          <w:sz w:val="40"/>
          <w:szCs w:val="40"/>
        </w:rPr>
        <w:t>PŘÍBOŘE</w:t>
      </w:r>
      <w:r>
        <w:rPr>
          <w:rFonts w:asciiTheme="minorHAnsi" w:hAnsiTheme="minorHAnsi" w:cstheme="minorHAnsi"/>
          <w:b/>
          <w:smallCaps/>
          <w:sz w:val="40"/>
          <w:szCs w:val="40"/>
        </w:rPr>
        <w:t xml:space="preserve"> </w:t>
      </w:r>
    </w:p>
    <w:p w14:paraId="02BFB1F9" w14:textId="4E28BBDD" w:rsidR="00DF0C34" w:rsidRDefault="00DF0C34" w:rsidP="00DF0C34">
      <w:pPr>
        <w:rPr>
          <w:rFonts w:asciiTheme="minorHAnsi" w:hAnsiTheme="minorHAnsi" w:cstheme="minorHAnsi"/>
          <w:b/>
          <w:smallCaps/>
          <w:sz w:val="40"/>
          <w:szCs w:val="40"/>
        </w:rPr>
      </w:pPr>
      <w:r>
        <w:rPr>
          <w:rFonts w:asciiTheme="minorHAnsi" w:hAnsiTheme="minorHAnsi" w:cstheme="minorHAnsi"/>
          <w:b/>
          <w:smallCaps/>
          <w:sz w:val="40"/>
          <w:szCs w:val="40"/>
        </w:rPr>
        <w:t>NA ROK 2026</w:t>
      </w:r>
    </w:p>
    <w:p w14:paraId="721FEB41" w14:textId="0F1B3DC1" w:rsidR="00FF3683" w:rsidRDefault="00FF3683" w:rsidP="00FC6633">
      <w:pPr>
        <w:rPr>
          <w:rFonts w:asciiTheme="minorHAnsi" w:hAnsiTheme="minorHAnsi" w:cstheme="minorHAnsi"/>
          <w:b/>
          <w:smallCaps/>
          <w:sz w:val="40"/>
          <w:szCs w:val="40"/>
        </w:rPr>
      </w:pPr>
    </w:p>
    <w:p w14:paraId="77B1EF91" w14:textId="13C7890D" w:rsidR="00FC6633" w:rsidRPr="003A0E41" w:rsidRDefault="00FC6633" w:rsidP="00FC6633">
      <w:pPr>
        <w:rPr>
          <w:b/>
          <w:sz w:val="52"/>
          <w:szCs w:val="52"/>
        </w:rPr>
      </w:pPr>
    </w:p>
    <w:p w14:paraId="0253DF62" w14:textId="77777777" w:rsidR="00FC6633" w:rsidRDefault="00FC6633" w:rsidP="000E1FA6">
      <w:pPr>
        <w:spacing w:after="240"/>
        <w:rPr>
          <w:rFonts w:cs="Calibri"/>
          <w:szCs w:val="20"/>
        </w:rPr>
      </w:pPr>
    </w:p>
    <w:p w14:paraId="619CC969" w14:textId="5F2750CE" w:rsidR="000E1FA6" w:rsidRPr="00513275" w:rsidRDefault="000E1FA6" w:rsidP="000E1FA6">
      <w:pPr>
        <w:spacing w:after="240"/>
        <w:rPr>
          <w:rFonts w:cs="Calibri"/>
          <w:szCs w:val="20"/>
        </w:rPr>
      </w:pPr>
      <w:r>
        <w:rPr>
          <w:rFonts w:cs="Calibri"/>
          <w:szCs w:val="20"/>
        </w:rPr>
        <w:t>Druh</w:t>
      </w:r>
      <w:r w:rsidRPr="00513275">
        <w:rPr>
          <w:rFonts w:cs="Calibri"/>
          <w:szCs w:val="20"/>
        </w:rPr>
        <w:t xml:space="preserve"> vnitřního předpisu:</w:t>
      </w:r>
    </w:p>
    <w:p w14:paraId="56E7AB51" w14:textId="0C3F54D7" w:rsidR="000E1FA6" w:rsidRPr="00D71721" w:rsidRDefault="00FC6633" w:rsidP="000E1FA6">
      <w:pPr>
        <w:keepNext/>
        <w:spacing w:after="720"/>
        <w:jc w:val="left"/>
        <w:outlineLvl w:val="7"/>
        <w:rPr>
          <w:rFonts w:cs="Calibri"/>
          <w:b/>
          <w:smallCaps/>
          <w:sz w:val="40"/>
          <w:szCs w:val="40"/>
        </w:rPr>
      </w:pPr>
      <w:r w:rsidRPr="00D71721">
        <w:rPr>
          <w:rFonts w:cs="Calibri"/>
          <w:b/>
          <w:smallCaps/>
          <w:sz w:val="40"/>
          <w:szCs w:val="40"/>
        </w:rPr>
        <w:t>pravidla</w:t>
      </w:r>
    </w:p>
    <w:p w14:paraId="1B8EC985" w14:textId="41A5AF51" w:rsidR="00513275" w:rsidRPr="00513275" w:rsidRDefault="00513275" w:rsidP="00513275">
      <w:pPr>
        <w:spacing w:after="240"/>
        <w:rPr>
          <w:rFonts w:cs="Calibri"/>
          <w:szCs w:val="20"/>
        </w:rPr>
      </w:pPr>
      <w:r w:rsidRPr="00513275">
        <w:rPr>
          <w:rFonts w:cs="Calibri"/>
          <w:szCs w:val="20"/>
        </w:rPr>
        <w:t>Číslo</w:t>
      </w:r>
      <w:r w:rsidR="000E1FA6">
        <w:rPr>
          <w:rFonts w:cs="Calibri"/>
          <w:szCs w:val="20"/>
        </w:rPr>
        <w:t xml:space="preserve"> </w:t>
      </w:r>
      <w:r w:rsidR="000E1FA6" w:rsidRPr="00513275">
        <w:rPr>
          <w:rFonts w:cs="Calibri"/>
          <w:szCs w:val="20"/>
        </w:rPr>
        <w:t>vnitřního předpisu</w:t>
      </w:r>
      <w:r w:rsidRPr="00513275">
        <w:rPr>
          <w:rFonts w:cs="Calibri"/>
          <w:szCs w:val="20"/>
        </w:rPr>
        <w:t>:</w:t>
      </w:r>
    </w:p>
    <w:p w14:paraId="4FD5B567" w14:textId="229B0A8A" w:rsidR="00513275" w:rsidRPr="00D71721" w:rsidRDefault="00DF0C34" w:rsidP="000F37DA">
      <w:pPr>
        <w:spacing w:after="1200"/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40"/>
          <w:szCs w:val="40"/>
        </w:rPr>
        <w:t>2</w:t>
      </w:r>
      <w:r w:rsidR="00513275" w:rsidRPr="00D71721">
        <w:rPr>
          <w:rFonts w:cs="Calibri"/>
          <w:b/>
          <w:bCs/>
          <w:sz w:val="40"/>
          <w:szCs w:val="40"/>
        </w:rPr>
        <w:t>/202</w:t>
      </w:r>
      <w:r w:rsidR="00D71721" w:rsidRPr="00D71721">
        <w:rPr>
          <w:rFonts w:cs="Calibri"/>
          <w:b/>
          <w:bCs/>
          <w:sz w:val="40"/>
          <w:szCs w:val="40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46352D" w:rsidRPr="0046352D" w14:paraId="50419968" w14:textId="77777777" w:rsidTr="00881999">
        <w:trPr>
          <w:jc w:val="center"/>
        </w:trPr>
        <w:tc>
          <w:tcPr>
            <w:tcW w:w="3114" w:type="dxa"/>
            <w:tcMar>
              <w:top w:w="28" w:type="dxa"/>
              <w:bottom w:w="28" w:type="dxa"/>
            </w:tcMar>
          </w:tcPr>
          <w:p w14:paraId="1B924996" w14:textId="7113AE8A" w:rsidR="00870F90" w:rsidRPr="0046352D" w:rsidRDefault="00870F90" w:rsidP="007406DE">
            <w:pPr>
              <w:pStyle w:val="Bezmezer"/>
              <w:jc w:val="left"/>
            </w:pPr>
            <w:r w:rsidRPr="0046352D">
              <w:t>Vydal (schválil):</w:t>
            </w:r>
          </w:p>
        </w:tc>
        <w:tc>
          <w:tcPr>
            <w:tcW w:w="5946" w:type="dxa"/>
            <w:tcMar>
              <w:top w:w="28" w:type="dxa"/>
              <w:bottom w:w="28" w:type="dxa"/>
            </w:tcMar>
          </w:tcPr>
          <w:p w14:paraId="561DCCAB" w14:textId="33CD7DE9" w:rsidR="00870F90" w:rsidRPr="00CD39B6" w:rsidRDefault="001C2747" w:rsidP="007406DE">
            <w:pPr>
              <w:pStyle w:val="Bezmezer"/>
              <w:jc w:val="left"/>
            </w:pPr>
            <w:r>
              <w:t>Rada</w:t>
            </w:r>
            <w:r w:rsidR="00FC6633">
              <w:t xml:space="preserve"> města </w:t>
            </w:r>
            <w:proofErr w:type="spellStart"/>
            <w:r w:rsidR="00FC6633">
              <w:t>Příbora</w:t>
            </w:r>
            <w:proofErr w:type="spellEnd"/>
          </w:p>
        </w:tc>
      </w:tr>
      <w:tr w:rsidR="0046352D" w:rsidRPr="0046352D" w14:paraId="5E15C2CE" w14:textId="77777777" w:rsidTr="00881999">
        <w:trPr>
          <w:jc w:val="center"/>
        </w:trPr>
        <w:tc>
          <w:tcPr>
            <w:tcW w:w="3114" w:type="dxa"/>
            <w:tcMar>
              <w:top w:w="28" w:type="dxa"/>
              <w:bottom w:w="28" w:type="dxa"/>
            </w:tcMar>
          </w:tcPr>
          <w:p w14:paraId="7FA70A16" w14:textId="77777777" w:rsidR="00870F90" w:rsidRPr="0046352D" w:rsidRDefault="00870F90" w:rsidP="007406DE">
            <w:pPr>
              <w:pStyle w:val="Bezmezer"/>
              <w:jc w:val="left"/>
            </w:pPr>
            <w:r w:rsidRPr="0046352D">
              <w:t>Datum účinnosti:</w:t>
            </w:r>
          </w:p>
        </w:tc>
        <w:tc>
          <w:tcPr>
            <w:tcW w:w="5946" w:type="dxa"/>
            <w:tcMar>
              <w:top w:w="28" w:type="dxa"/>
              <w:bottom w:w="28" w:type="dxa"/>
            </w:tcMar>
          </w:tcPr>
          <w:p w14:paraId="463AEFFE" w14:textId="42651A98" w:rsidR="00870F90" w:rsidRPr="00E01ECD" w:rsidRDefault="00D4675E" w:rsidP="00216D64">
            <w:pPr>
              <w:pStyle w:val="Bezmezer"/>
              <w:jc w:val="left"/>
            </w:pPr>
            <w:r>
              <w:t>12</w:t>
            </w:r>
            <w:r w:rsidR="00216D64">
              <w:t>.</w:t>
            </w:r>
            <w:r>
              <w:t>0</w:t>
            </w:r>
            <w:r w:rsidR="007B67D4">
              <w:t>3</w:t>
            </w:r>
            <w:r w:rsidR="00216D64">
              <w:t>.</w:t>
            </w:r>
            <w:r w:rsidR="00FC6633">
              <w:t>202</w:t>
            </w:r>
            <w:r w:rsidR="00216D64">
              <w:t>6</w:t>
            </w:r>
          </w:p>
        </w:tc>
      </w:tr>
      <w:tr w:rsidR="00C5531A" w:rsidRPr="0046352D" w14:paraId="5DE76493" w14:textId="77777777" w:rsidTr="00881999">
        <w:trPr>
          <w:jc w:val="center"/>
        </w:trPr>
        <w:tc>
          <w:tcPr>
            <w:tcW w:w="3114" w:type="dxa"/>
            <w:tcMar>
              <w:top w:w="28" w:type="dxa"/>
              <w:bottom w:w="28" w:type="dxa"/>
            </w:tcMar>
          </w:tcPr>
          <w:p w14:paraId="03DF4962" w14:textId="4702083B" w:rsidR="00C5531A" w:rsidRPr="0046352D" w:rsidRDefault="00C5531A" w:rsidP="007406DE">
            <w:pPr>
              <w:pStyle w:val="Bezmezer"/>
              <w:jc w:val="left"/>
            </w:pPr>
            <w:r w:rsidRPr="0046352D">
              <w:t>Zpracoval:</w:t>
            </w:r>
          </w:p>
        </w:tc>
        <w:tc>
          <w:tcPr>
            <w:tcW w:w="5946" w:type="dxa"/>
            <w:tcMar>
              <w:top w:w="28" w:type="dxa"/>
              <w:bottom w:w="28" w:type="dxa"/>
            </w:tcMar>
          </w:tcPr>
          <w:p w14:paraId="280EE156" w14:textId="07C568D0" w:rsidR="00C5531A" w:rsidRPr="00B45CC8" w:rsidRDefault="00C5531A" w:rsidP="007406DE">
            <w:pPr>
              <w:pStyle w:val="Bezmezer"/>
              <w:jc w:val="left"/>
            </w:pPr>
            <w:r>
              <w:t>Ing. Jaroslava Veselková</w:t>
            </w:r>
          </w:p>
        </w:tc>
      </w:tr>
    </w:tbl>
    <w:p w14:paraId="5A69B57D" w14:textId="0BCA89EB" w:rsidR="007B49C0" w:rsidRPr="00CA41EB" w:rsidRDefault="007B49C0" w:rsidP="008F3B11">
      <w:pPr>
        <w:pStyle w:val="Obsah1"/>
        <w:rPr>
          <w:b/>
          <w:bCs/>
          <w:color w:val="auto"/>
        </w:rPr>
      </w:pPr>
      <w:r>
        <w:br w:type="page"/>
      </w:r>
      <w:r w:rsidRPr="00CA41EB">
        <w:rPr>
          <w:b/>
          <w:bCs/>
          <w:color w:val="auto"/>
        </w:rPr>
        <w:lastRenderedPageBreak/>
        <w:t>Obsah:</w:t>
      </w:r>
    </w:p>
    <w:p w14:paraId="75181315" w14:textId="63FEA84F" w:rsidR="0082718F" w:rsidRPr="0082718F" w:rsidRDefault="007B49C0">
      <w:pPr>
        <w:pStyle w:val="Obsah1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r w:rsidRPr="0082718F">
        <w:rPr>
          <w:b/>
          <w:bCs/>
          <w:color w:val="auto"/>
        </w:rPr>
        <w:fldChar w:fldCharType="begin"/>
      </w:r>
      <w:r w:rsidRPr="0082718F">
        <w:rPr>
          <w:b/>
          <w:bCs/>
          <w:color w:val="auto"/>
        </w:rPr>
        <w:instrText xml:space="preserve"> TOC \o "1-1" \h \z \u </w:instrText>
      </w:r>
      <w:r w:rsidRPr="0082718F">
        <w:rPr>
          <w:b/>
          <w:bCs/>
          <w:color w:val="auto"/>
        </w:rPr>
        <w:fldChar w:fldCharType="separate"/>
      </w:r>
      <w:hyperlink w:anchor="_Toc223525251" w:history="1">
        <w:r w:rsidR="0082718F" w:rsidRPr="0082718F">
          <w:rPr>
            <w:rStyle w:val="Hypertextovodkaz"/>
            <w:bCs/>
            <w:color w:val="auto"/>
          </w:rPr>
          <w:t>Čl. I.</w:t>
        </w:r>
        <w:r w:rsidR="0082718F" w:rsidRPr="0082718F">
          <w:rPr>
            <w:rStyle w:val="Hypertextovodkaz"/>
            <w:color w:val="auto"/>
          </w:rPr>
          <w:t xml:space="preserve"> Úvodní ustanovení</w:t>
        </w:r>
        <w:r w:rsidR="0082718F" w:rsidRPr="0082718F">
          <w:rPr>
            <w:webHidden/>
            <w:color w:val="auto"/>
          </w:rPr>
          <w:tab/>
        </w:r>
        <w:r w:rsidR="0082718F" w:rsidRPr="0082718F">
          <w:rPr>
            <w:webHidden/>
            <w:color w:val="auto"/>
          </w:rPr>
          <w:fldChar w:fldCharType="begin"/>
        </w:r>
        <w:r w:rsidR="0082718F" w:rsidRPr="0082718F">
          <w:rPr>
            <w:webHidden/>
            <w:color w:val="auto"/>
          </w:rPr>
          <w:instrText xml:space="preserve"> PAGEREF _Toc223525251 \h </w:instrText>
        </w:r>
        <w:r w:rsidR="0082718F" w:rsidRPr="0082718F">
          <w:rPr>
            <w:webHidden/>
            <w:color w:val="auto"/>
          </w:rPr>
        </w:r>
        <w:r w:rsidR="0082718F" w:rsidRPr="0082718F">
          <w:rPr>
            <w:webHidden/>
            <w:color w:val="auto"/>
          </w:rPr>
          <w:fldChar w:fldCharType="separate"/>
        </w:r>
        <w:r w:rsidR="0082718F" w:rsidRPr="0082718F">
          <w:rPr>
            <w:webHidden/>
            <w:color w:val="auto"/>
          </w:rPr>
          <w:t>3</w:t>
        </w:r>
        <w:r w:rsidR="0082718F" w:rsidRPr="0082718F">
          <w:rPr>
            <w:webHidden/>
            <w:color w:val="auto"/>
          </w:rPr>
          <w:fldChar w:fldCharType="end"/>
        </w:r>
      </w:hyperlink>
    </w:p>
    <w:p w14:paraId="37A10F74" w14:textId="7EB6E3D0" w:rsidR="0082718F" w:rsidRPr="0082718F" w:rsidRDefault="0082718F">
      <w:pPr>
        <w:pStyle w:val="Obsah1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3525252" w:history="1">
        <w:r w:rsidRPr="0082718F">
          <w:rPr>
            <w:rStyle w:val="Hypertextovodkaz"/>
            <w:bCs/>
            <w:color w:val="auto"/>
          </w:rPr>
          <w:t>Čl. II.</w:t>
        </w:r>
        <w:r w:rsidRPr="0082718F">
          <w:rPr>
            <w:rStyle w:val="Hypertextovodkaz"/>
            <w:color w:val="auto"/>
          </w:rPr>
          <w:t xml:space="preserve"> Pravidla pro </w:t>
        </w:r>
        <w:r w:rsidRPr="0082718F">
          <w:rPr>
            <w:rStyle w:val="Hypertextovodkaz"/>
            <w:bCs/>
            <w:color w:val="auto"/>
          </w:rPr>
          <w:t>poskytování daru na kastrace koček chovaných v domácnosti</w:t>
        </w:r>
        <w:r w:rsidRPr="0082718F">
          <w:rPr>
            <w:webHidden/>
            <w:color w:val="auto"/>
          </w:rPr>
          <w:tab/>
        </w:r>
        <w:r w:rsidRPr="0082718F">
          <w:rPr>
            <w:webHidden/>
            <w:color w:val="auto"/>
          </w:rPr>
          <w:fldChar w:fldCharType="begin"/>
        </w:r>
        <w:r w:rsidRPr="0082718F">
          <w:rPr>
            <w:webHidden/>
            <w:color w:val="auto"/>
          </w:rPr>
          <w:instrText xml:space="preserve"> PAGEREF _Toc223525252 \h </w:instrText>
        </w:r>
        <w:r w:rsidRPr="0082718F">
          <w:rPr>
            <w:webHidden/>
            <w:color w:val="auto"/>
          </w:rPr>
        </w:r>
        <w:r w:rsidRPr="0082718F">
          <w:rPr>
            <w:webHidden/>
            <w:color w:val="auto"/>
          </w:rPr>
          <w:fldChar w:fldCharType="separate"/>
        </w:r>
        <w:r w:rsidRPr="0082718F">
          <w:rPr>
            <w:webHidden/>
            <w:color w:val="auto"/>
          </w:rPr>
          <w:t>3</w:t>
        </w:r>
        <w:r w:rsidRPr="0082718F">
          <w:rPr>
            <w:webHidden/>
            <w:color w:val="auto"/>
          </w:rPr>
          <w:fldChar w:fldCharType="end"/>
        </w:r>
      </w:hyperlink>
    </w:p>
    <w:p w14:paraId="38DAB4AD" w14:textId="67A797E1" w:rsidR="0082718F" w:rsidRPr="0082718F" w:rsidRDefault="0082718F">
      <w:pPr>
        <w:pStyle w:val="Obsah1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3525253" w:history="1">
        <w:r w:rsidRPr="0082718F">
          <w:rPr>
            <w:rStyle w:val="Hypertextovodkaz"/>
            <w:color w:val="auto"/>
          </w:rPr>
          <w:t>Čl. III.</w:t>
        </w:r>
        <w:r w:rsidRPr="0082718F">
          <w:rPr>
            <w:rStyle w:val="Hypertextovodkaz"/>
            <w:bCs/>
            <w:color w:val="auto"/>
          </w:rPr>
          <w:t xml:space="preserve"> Pravidla pro kastrace opuštěných koček</w:t>
        </w:r>
        <w:r w:rsidRPr="0082718F">
          <w:rPr>
            <w:webHidden/>
            <w:color w:val="auto"/>
          </w:rPr>
          <w:tab/>
        </w:r>
        <w:r w:rsidRPr="0082718F">
          <w:rPr>
            <w:webHidden/>
            <w:color w:val="auto"/>
          </w:rPr>
          <w:fldChar w:fldCharType="begin"/>
        </w:r>
        <w:r w:rsidRPr="0082718F">
          <w:rPr>
            <w:webHidden/>
            <w:color w:val="auto"/>
          </w:rPr>
          <w:instrText xml:space="preserve"> PAGEREF _Toc223525253 \h </w:instrText>
        </w:r>
        <w:r w:rsidRPr="0082718F">
          <w:rPr>
            <w:webHidden/>
            <w:color w:val="auto"/>
          </w:rPr>
        </w:r>
        <w:r w:rsidRPr="0082718F">
          <w:rPr>
            <w:webHidden/>
            <w:color w:val="auto"/>
          </w:rPr>
          <w:fldChar w:fldCharType="separate"/>
        </w:r>
        <w:r w:rsidRPr="0082718F">
          <w:rPr>
            <w:webHidden/>
            <w:color w:val="auto"/>
          </w:rPr>
          <w:t>4</w:t>
        </w:r>
        <w:r w:rsidRPr="0082718F">
          <w:rPr>
            <w:webHidden/>
            <w:color w:val="auto"/>
          </w:rPr>
          <w:fldChar w:fldCharType="end"/>
        </w:r>
      </w:hyperlink>
    </w:p>
    <w:p w14:paraId="39521B07" w14:textId="2FE29F0B" w:rsidR="0082718F" w:rsidRPr="0082718F" w:rsidRDefault="0082718F">
      <w:pPr>
        <w:pStyle w:val="Obsah1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3525254" w:history="1">
        <w:r w:rsidRPr="0082718F">
          <w:rPr>
            <w:rStyle w:val="Hypertextovodkaz"/>
            <w:bCs/>
            <w:color w:val="auto"/>
          </w:rPr>
          <w:t>Čl. IV.</w:t>
        </w:r>
        <w:r w:rsidRPr="0082718F">
          <w:rPr>
            <w:rStyle w:val="Hypertextovodkaz"/>
            <w:color w:val="auto"/>
          </w:rPr>
          <w:t xml:space="preserve"> Závěrečná ustanovení</w:t>
        </w:r>
        <w:r w:rsidRPr="0082718F">
          <w:rPr>
            <w:webHidden/>
            <w:color w:val="auto"/>
          </w:rPr>
          <w:tab/>
        </w:r>
        <w:r w:rsidRPr="0082718F">
          <w:rPr>
            <w:webHidden/>
            <w:color w:val="auto"/>
          </w:rPr>
          <w:fldChar w:fldCharType="begin"/>
        </w:r>
        <w:r w:rsidRPr="0082718F">
          <w:rPr>
            <w:webHidden/>
            <w:color w:val="auto"/>
          </w:rPr>
          <w:instrText xml:space="preserve"> PAGEREF _Toc223525254 \h </w:instrText>
        </w:r>
        <w:r w:rsidRPr="0082718F">
          <w:rPr>
            <w:webHidden/>
            <w:color w:val="auto"/>
          </w:rPr>
        </w:r>
        <w:r w:rsidRPr="0082718F">
          <w:rPr>
            <w:webHidden/>
            <w:color w:val="auto"/>
          </w:rPr>
          <w:fldChar w:fldCharType="separate"/>
        </w:r>
        <w:r w:rsidRPr="0082718F">
          <w:rPr>
            <w:webHidden/>
            <w:color w:val="auto"/>
          </w:rPr>
          <w:t>4</w:t>
        </w:r>
        <w:r w:rsidRPr="0082718F">
          <w:rPr>
            <w:webHidden/>
            <w:color w:val="auto"/>
          </w:rPr>
          <w:fldChar w:fldCharType="end"/>
        </w:r>
      </w:hyperlink>
    </w:p>
    <w:p w14:paraId="1DE3AEA4" w14:textId="1E97492F" w:rsidR="0082718F" w:rsidRPr="0082718F" w:rsidRDefault="0082718F">
      <w:pPr>
        <w:pStyle w:val="Obsah1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3525255" w:history="1">
        <w:r w:rsidRPr="0082718F">
          <w:rPr>
            <w:rStyle w:val="Hypertextovodkaz"/>
            <w:color w:val="auto"/>
          </w:rPr>
          <w:t>Čl. V. Přílohy</w:t>
        </w:r>
        <w:r w:rsidRPr="0082718F">
          <w:rPr>
            <w:webHidden/>
            <w:color w:val="auto"/>
          </w:rPr>
          <w:tab/>
        </w:r>
        <w:r w:rsidRPr="0082718F">
          <w:rPr>
            <w:webHidden/>
            <w:color w:val="auto"/>
          </w:rPr>
          <w:fldChar w:fldCharType="begin"/>
        </w:r>
        <w:r w:rsidRPr="0082718F">
          <w:rPr>
            <w:webHidden/>
            <w:color w:val="auto"/>
          </w:rPr>
          <w:instrText xml:space="preserve"> PAGEREF _Toc223525255 \h </w:instrText>
        </w:r>
        <w:r w:rsidRPr="0082718F">
          <w:rPr>
            <w:webHidden/>
            <w:color w:val="auto"/>
          </w:rPr>
        </w:r>
        <w:r w:rsidRPr="0082718F">
          <w:rPr>
            <w:webHidden/>
            <w:color w:val="auto"/>
          </w:rPr>
          <w:fldChar w:fldCharType="separate"/>
        </w:r>
        <w:r w:rsidRPr="0082718F">
          <w:rPr>
            <w:webHidden/>
            <w:color w:val="auto"/>
          </w:rPr>
          <w:t>5</w:t>
        </w:r>
        <w:r w:rsidRPr="0082718F">
          <w:rPr>
            <w:webHidden/>
            <w:color w:val="auto"/>
          </w:rPr>
          <w:fldChar w:fldCharType="end"/>
        </w:r>
      </w:hyperlink>
    </w:p>
    <w:p w14:paraId="452967A9" w14:textId="42AF8DEA" w:rsidR="00E3527B" w:rsidRDefault="007B49C0" w:rsidP="00CA41EB">
      <w:pPr>
        <w:pStyle w:val="Obsah1"/>
        <w:rPr>
          <w:b/>
          <w:bCs/>
          <w:color w:val="auto"/>
        </w:rPr>
      </w:pPr>
      <w:r w:rsidRPr="0082718F">
        <w:rPr>
          <w:b/>
          <w:bCs/>
          <w:color w:val="auto"/>
        </w:rPr>
        <w:fldChar w:fldCharType="end"/>
      </w:r>
    </w:p>
    <w:p w14:paraId="308AE272" w14:textId="5B1E08CD" w:rsidR="00BA71B4" w:rsidRDefault="00BA71B4" w:rsidP="00BA71B4">
      <w:pPr>
        <w:tabs>
          <w:tab w:val="left" w:pos="9060"/>
        </w:tabs>
        <w:spacing w:after="0"/>
        <w:jc w:val="left"/>
        <w:rPr>
          <w:b/>
          <w:bCs/>
        </w:rPr>
      </w:pPr>
      <w:r>
        <w:rPr>
          <w:b/>
          <w:bCs/>
        </w:rPr>
        <w:tab/>
      </w:r>
    </w:p>
    <w:p w14:paraId="1E10E172" w14:textId="5626FB7E" w:rsidR="00E3527B" w:rsidRDefault="00E3527B" w:rsidP="00BA71B4">
      <w:pPr>
        <w:tabs>
          <w:tab w:val="left" w:pos="9060"/>
        </w:tabs>
        <w:spacing w:after="0"/>
        <w:jc w:val="left"/>
        <w:rPr>
          <w:rFonts w:cs="Calibri"/>
          <w:b/>
          <w:bCs/>
          <w:noProof/>
          <w:szCs w:val="20"/>
        </w:rPr>
      </w:pPr>
      <w:r w:rsidRPr="00BA71B4">
        <w:br w:type="page"/>
      </w:r>
      <w:r w:rsidR="00BA71B4">
        <w:rPr>
          <w:b/>
          <w:bCs/>
        </w:rPr>
        <w:lastRenderedPageBreak/>
        <w:tab/>
      </w:r>
    </w:p>
    <w:p w14:paraId="7A02CD06" w14:textId="3304AF62" w:rsidR="00FC6633" w:rsidRPr="0042354B" w:rsidRDefault="00AF2CD7" w:rsidP="00CA41EB">
      <w:pPr>
        <w:pStyle w:val="Nadpis1"/>
        <w:numPr>
          <w:ilvl w:val="0"/>
          <w:numId w:val="12"/>
        </w:numPr>
        <w:ind w:left="0"/>
        <w:rPr>
          <w:bCs/>
        </w:rPr>
      </w:pPr>
      <w:r w:rsidRPr="00C46086">
        <w:br/>
      </w:r>
      <w:bookmarkStart w:id="0" w:name="_Toc223525251"/>
      <w:r w:rsidR="005A1185">
        <w:t>Úvodní ustanovení</w:t>
      </w:r>
      <w:bookmarkEnd w:id="0"/>
    </w:p>
    <w:p w14:paraId="5880551E" w14:textId="1458CC55" w:rsidR="00FC6633" w:rsidRPr="003A0E41" w:rsidRDefault="00B228F4" w:rsidP="00E872AE">
      <w:pPr>
        <w:pStyle w:val="Odstavecvlnku"/>
      </w:pPr>
      <w:r>
        <w:t>Cílem</w:t>
      </w:r>
      <w:r w:rsidR="00FC6633" w:rsidRPr="003A0E41">
        <w:t xml:space="preserve"> </w:t>
      </w:r>
      <w:r w:rsidRPr="00AB6453">
        <w:t xml:space="preserve">programu je v souladu s § 13b odst. 1 písm. d) zákona č. 246/1992 Sb., na ochranu zvířat proti týrání, ve znění pozdějších předpisů (dále jen „zákon na ochranu zvířat“) podpořit chovatele koček chovaných v domácnosti a motivovat je poskytnutím finančního daru ke kastracím jimi chovaných zvířat, aby se omezil nárůst opuštěných a toulavých koček na území </w:t>
      </w:r>
      <w:r>
        <w:t>města</w:t>
      </w:r>
      <w:r w:rsidR="00FC6633" w:rsidRPr="003A0E41">
        <w:t xml:space="preserve">. </w:t>
      </w:r>
    </w:p>
    <w:p w14:paraId="4E4E3624" w14:textId="3EDD0E16" w:rsidR="00FC6633" w:rsidRDefault="00E71F97" w:rsidP="00E872AE">
      <w:pPr>
        <w:pStyle w:val="Odstavecvlnku"/>
        <w:rPr>
          <w:rFonts w:eastAsiaTheme="minorHAnsi"/>
        </w:rPr>
      </w:pPr>
      <w:r>
        <w:rPr>
          <w:rFonts w:eastAsiaTheme="minorHAnsi"/>
        </w:rPr>
        <w:t>Program</w:t>
      </w:r>
      <w:r w:rsidR="00FC6633" w:rsidRPr="003A0E41">
        <w:rPr>
          <w:rFonts w:eastAsiaTheme="minorHAnsi"/>
        </w:rPr>
        <w:t xml:space="preserve"> </w:t>
      </w:r>
      <w:r w:rsidRPr="00AB6453">
        <w:t xml:space="preserve">se vztahuje na zákroky prováděné u koček ve vlastnictví a péči občanů s místem trvalého pobytu na území města </w:t>
      </w:r>
      <w:proofErr w:type="spellStart"/>
      <w:r>
        <w:t>Příbora</w:t>
      </w:r>
      <w:proofErr w:type="spellEnd"/>
      <w:r w:rsidRPr="00AB6453">
        <w:t xml:space="preserve"> a na zákroky na opuštěných kočkách, odchycených na území města </w:t>
      </w:r>
      <w:proofErr w:type="spellStart"/>
      <w:r>
        <w:rPr>
          <w:rFonts w:eastAsiaTheme="minorHAnsi"/>
        </w:rPr>
        <w:t>Příbora</w:t>
      </w:r>
      <w:proofErr w:type="spellEnd"/>
      <w:r w:rsidR="00FC6633" w:rsidRPr="003A0E41">
        <w:rPr>
          <w:rFonts w:eastAsiaTheme="minorHAnsi"/>
        </w:rPr>
        <w:t>.</w:t>
      </w:r>
    </w:p>
    <w:p w14:paraId="17641B4A" w14:textId="4B3F4580" w:rsidR="00FC6633" w:rsidRPr="00E67952" w:rsidRDefault="00FC6633" w:rsidP="00E872AE">
      <w:pPr>
        <w:pStyle w:val="Odstavecvlnku"/>
      </w:pPr>
      <w:r w:rsidRPr="00E67952">
        <w:rPr>
          <w:rFonts w:eastAsiaTheme="minorHAnsi"/>
        </w:rPr>
        <w:t>P</w:t>
      </w:r>
      <w:r w:rsidR="00F16167">
        <w:rPr>
          <w:rFonts w:eastAsiaTheme="minorHAnsi"/>
        </w:rPr>
        <w:t>ro</w:t>
      </w:r>
      <w:r w:rsidRPr="00E67952">
        <w:rPr>
          <w:rFonts w:eastAsiaTheme="minorHAnsi"/>
        </w:rPr>
        <w:t xml:space="preserve"> </w:t>
      </w:r>
      <w:r w:rsidR="00F16167" w:rsidRPr="00AB6453">
        <w:t xml:space="preserve">rok 2026 je v rozpočtu města </w:t>
      </w:r>
      <w:proofErr w:type="spellStart"/>
      <w:r w:rsidR="00F16167">
        <w:t>Příbora</w:t>
      </w:r>
      <w:proofErr w:type="spellEnd"/>
      <w:r w:rsidR="00F16167" w:rsidRPr="00AB6453">
        <w:t xml:space="preserve"> na kastraci koček vyčleněna částka </w:t>
      </w:r>
      <w:r w:rsidR="00F16167">
        <w:t>2</w:t>
      </w:r>
      <w:r w:rsidR="00F16167" w:rsidRPr="00AB6453">
        <w:t>0</w:t>
      </w:r>
      <w:r w:rsidR="00F16167">
        <w:t> </w:t>
      </w:r>
      <w:r w:rsidR="00F16167" w:rsidRPr="00AB6453">
        <w:t>000</w:t>
      </w:r>
      <w:r w:rsidR="00F16167">
        <w:t xml:space="preserve"> Kč.</w:t>
      </w:r>
    </w:p>
    <w:p w14:paraId="7677A977" w14:textId="27EC1EF3" w:rsidR="00FC6633" w:rsidRPr="00E67952" w:rsidRDefault="008059EE" w:rsidP="00E872AE">
      <w:pPr>
        <w:pStyle w:val="Odstavecvlnku"/>
        <w:rPr>
          <w:rFonts w:eastAsiaTheme="minorHAnsi"/>
        </w:rPr>
      </w:pPr>
      <w:r>
        <w:rPr>
          <w:rFonts w:eastAsiaTheme="minorHAnsi"/>
        </w:rPr>
        <w:t>V případě</w:t>
      </w:r>
      <w:r w:rsidR="00FC6633" w:rsidRPr="00A905CD">
        <w:rPr>
          <w:rFonts w:eastAsiaTheme="minorHAnsi"/>
        </w:rPr>
        <w:t xml:space="preserve"> </w:t>
      </w:r>
      <w:r w:rsidRPr="00E10427">
        <w:t xml:space="preserve">zjištění nesouladu nebo neplnění podmínek a povinností poskytnutí finančního příspěvku může poskytovatel požadovat vrácení celé nebo poměrné části poskytnutého </w:t>
      </w:r>
      <w:r>
        <w:rPr>
          <w:rFonts w:eastAsiaTheme="minorHAnsi"/>
        </w:rPr>
        <w:t>příspěvku</w:t>
      </w:r>
      <w:r w:rsidR="00FC6633" w:rsidRPr="00E67952">
        <w:rPr>
          <w:rFonts w:eastAsiaTheme="minorHAnsi"/>
        </w:rPr>
        <w:t>.</w:t>
      </w:r>
    </w:p>
    <w:p w14:paraId="67AD3449" w14:textId="25820A9D" w:rsidR="00FC6633" w:rsidRPr="00E67952" w:rsidRDefault="00FC6633" w:rsidP="00E872AE">
      <w:pPr>
        <w:pStyle w:val="Odstavecvlnku"/>
        <w:numPr>
          <w:ilvl w:val="0"/>
          <w:numId w:val="0"/>
        </w:numPr>
        <w:ind w:left="284"/>
        <w:rPr>
          <w:rFonts w:eastAsiaTheme="minorHAnsi"/>
        </w:rPr>
      </w:pPr>
    </w:p>
    <w:p w14:paraId="1D9ACB87" w14:textId="6BA03AEA" w:rsidR="00FC6633" w:rsidRPr="00AF1061" w:rsidRDefault="00910824" w:rsidP="003647E2">
      <w:pPr>
        <w:pStyle w:val="Nadpis1"/>
        <w:numPr>
          <w:ilvl w:val="0"/>
          <w:numId w:val="12"/>
        </w:numPr>
        <w:ind w:left="0"/>
        <w:rPr>
          <w:bCs/>
        </w:rPr>
      </w:pPr>
      <w:r>
        <w:br/>
      </w:r>
      <w:bookmarkStart w:id="1" w:name="_Toc223525252"/>
      <w:r w:rsidR="00381322">
        <w:t xml:space="preserve">Pravidla pro </w:t>
      </w:r>
      <w:r w:rsidR="00381322" w:rsidRPr="00AB6453">
        <w:rPr>
          <w:bCs/>
        </w:rPr>
        <w:t>poskytování daru na kastrace koček chovaných v domácnosti</w:t>
      </w:r>
      <w:bookmarkEnd w:id="1"/>
      <w:r w:rsidR="00381322" w:rsidRPr="00AB6453">
        <w:rPr>
          <w:bCs/>
        </w:rPr>
        <w:t> </w:t>
      </w:r>
    </w:p>
    <w:p w14:paraId="567EC5A5" w14:textId="6463FBC6" w:rsidR="00FC6633" w:rsidRPr="00F86E3D" w:rsidRDefault="00381322" w:rsidP="00FC6633">
      <w:pPr>
        <w:pStyle w:val="Zkladntextodsazen2"/>
        <w:numPr>
          <w:ilvl w:val="0"/>
          <w:numId w:val="33"/>
        </w:numPr>
        <w:spacing w:line="240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381322">
        <w:rPr>
          <w:rFonts w:ascii="Calibri" w:hAnsi="Calibri" w:cs="Tahoma"/>
          <w:sz w:val="24"/>
          <w:szCs w:val="22"/>
          <w:lang w:eastAsia="en-US"/>
        </w:rPr>
        <w:t xml:space="preserve">Žadatel o poskytnutí daru musí mít trvalý pobyt na území města </w:t>
      </w:r>
      <w:proofErr w:type="spellStart"/>
      <w:r w:rsidRPr="00381322">
        <w:rPr>
          <w:rFonts w:ascii="Calibri" w:hAnsi="Calibri" w:cs="Tahoma"/>
          <w:sz w:val="24"/>
          <w:szCs w:val="22"/>
          <w:lang w:eastAsia="en-US"/>
        </w:rPr>
        <w:t>Příbora</w:t>
      </w:r>
      <w:proofErr w:type="spellEnd"/>
      <w:r w:rsidRPr="00381322">
        <w:rPr>
          <w:rFonts w:ascii="Calibri" w:hAnsi="Calibri" w:cs="Tahoma"/>
          <w:sz w:val="24"/>
          <w:szCs w:val="22"/>
          <w:lang w:eastAsia="en-US"/>
        </w:rPr>
        <w:t>, je chovatelem (osobou starší 18 let) kastrovaného zvířete a zájmový chov zvířete probíhá na území města</w:t>
      </w:r>
      <w:r w:rsidR="00FC6633" w:rsidRPr="00381322">
        <w:rPr>
          <w:rFonts w:ascii="Calibri" w:hAnsi="Calibri" w:cs="Tahoma"/>
          <w:sz w:val="24"/>
          <w:szCs w:val="22"/>
          <w:lang w:eastAsia="en-US"/>
        </w:rPr>
        <w:t xml:space="preserve"> </w:t>
      </w:r>
      <w:proofErr w:type="spellStart"/>
      <w:r w:rsidR="00FC6633" w:rsidRPr="00AF1061">
        <w:rPr>
          <w:rFonts w:ascii="Calibri" w:hAnsi="Calibri"/>
          <w:sz w:val="24"/>
          <w:szCs w:val="24"/>
        </w:rPr>
        <w:t>Příbora</w:t>
      </w:r>
      <w:proofErr w:type="spellEnd"/>
      <w:r w:rsidR="00FC6633" w:rsidRPr="00F86E3D">
        <w:rPr>
          <w:rFonts w:ascii="Calibri" w:hAnsi="Calibri"/>
          <w:sz w:val="24"/>
          <w:szCs w:val="24"/>
        </w:rPr>
        <w:t xml:space="preserve">. </w:t>
      </w:r>
    </w:p>
    <w:p w14:paraId="58712F58" w14:textId="267D2A70" w:rsidR="00FC6633" w:rsidRPr="00A47392" w:rsidRDefault="00A47392" w:rsidP="00FC6633">
      <w:pPr>
        <w:pStyle w:val="Zkladntextodsazen2"/>
        <w:numPr>
          <w:ilvl w:val="0"/>
          <w:numId w:val="33"/>
        </w:numPr>
        <w:spacing w:line="240" w:lineRule="auto"/>
        <w:ind w:left="357" w:hanging="357"/>
        <w:jc w:val="both"/>
        <w:rPr>
          <w:rFonts w:ascii="Calibri" w:hAnsi="Calibri" w:cs="Tahoma"/>
          <w:sz w:val="24"/>
          <w:szCs w:val="22"/>
          <w:lang w:eastAsia="en-US"/>
        </w:rPr>
      </w:pPr>
      <w:r w:rsidRPr="00A47392">
        <w:rPr>
          <w:rFonts w:ascii="Calibri" w:hAnsi="Calibri" w:cs="Tahoma"/>
          <w:sz w:val="24"/>
          <w:szCs w:val="22"/>
          <w:lang w:eastAsia="en-US"/>
        </w:rPr>
        <w:t>Žádost</w:t>
      </w:r>
      <w:r w:rsidR="00FC6633" w:rsidRPr="00A47392">
        <w:rPr>
          <w:rFonts w:ascii="Calibri" w:hAnsi="Calibri" w:cs="Tahoma"/>
          <w:sz w:val="24"/>
          <w:szCs w:val="22"/>
          <w:lang w:eastAsia="en-US"/>
        </w:rPr>
        <w:t> </w:t>
      </w:r>
      <w:r w:rsidRPr="00A47392">
        <w:rPr>
          <w:rFonts w:ascii="Calibri" w:hAnsi="Calibri" w:cs="Tahoma"/>
          <w:sz w:val="24"/>
          <w:szCs w:val="22"/>
          <w:lang w:eastAsia="en-US"/>
        </w:rPr>
        <w:t>bude podána na formuláři, který je přílohou tohoto Programu</w:t>
      </w:r>
      <w:r w:rsidR="00FC6633" w:rsidRPr="00A47392">
        <w:rPr>
          <w:rFonts w:ascii="Calibri" w:hAnsi="Calibri" w:cs="Tahoma"/>
          <w:sz w:val="24"/>
          <w:szCs w:val="22"/>
          <w:lang w:eastAsia="en-US"/>
        </w:rPr>
        <w:t>.</w:t>
      </w:r>
    </w:p>
    <w:p w14:paraId="09322C19" w14:textId="643B6E8E" w:rsidR="00FC6633" w:rsidRPr="00A10DE7" w:rsidRDefault="00FC6633" w:rsidP="00F749A3">
      <w:pPr>
        <w:pStyle w:val="Zkladntextodsazen2"/>
        <w:numPr>
          <w:ilvl w:val="0"/>
          <w:numId w:val="33"/>
        </w:numPr>
        <w:spacing w:line="240" w:lineRule="auto"/>
        <w:ind w:left="357" w:hanging="357"/>
        <w:jc w:val="both"/>
        <w:rPr>
          <w:rFonts w:ascii="Calibri" w:hAnsi="Calibri" w:cs="Tahoma"/>
          <w:sz w:val="24"/>
          <w:szCs w:val="22"/>
          <w:lang w:eastAsia="en-US"/>
        </w:rPr>
      </w:pPr>
      <w:r w:rsidRPr="00A10DE7">
        <w:rPr>
          <w:rFonts w:ascii="Calibri" w:hAnsi="Calibri" w:cs="Tahoma"/>
          <w:sz w:val="24"/>
          <w:szCs w:val="22"/>
          <w:lang w:eastAsia="en-US"/>
        </w:rPr>
        <w:t xml:space="preserve">O </w:t>
      </w:r>
      <w:r w:rsidR="00A10DE7" w:rsidRPr="00A10DE7">
        <w:rPr>
          <w:rFonts w:ascii="Calibri" w:hAnsi="Calibri" w:cs="Tahoma"/>
          <w:sz w:val="24"/>
          <w:szCs w:val="22"/>
          <w:lang w:eastAsia="en-US"/>
        </w:rPr>
        <w:t>přílohou žádosti je originál dokladu vystaveného veterinárním lékařem za provedený výkon, ne starší než 3 měsíce</w:t>
      </w:r>
      <w:r w:rsidRPr="00A10DE7">
        <w:rPr>
          <w:rFonts w:ascii="Calibri" w:hAnsi="Calibri" w:cs="Tahoma"/>
          <w:sz w:val="24"/>
          <w:szCs w:val="22"/>
          <w:lang w:eastAsia="en-US"/>
        </w:rPr>
        <w:t>.</w:t>
      </w:r>
    </w:p>
    <w:p w14:paraId="306A8587" w14:textId="73B6E155" w:rsidR="00517119" w:rsidRDefault="00A10DE7" w:rsidP="00F749A3">
      <w:pPr>
        <w:pStyle w:val="Zkladntextodsazen2"/>
        <w:numPr>
          <w:ilvl w:val="0"/>
          <w:numId w:val="33"/>
        </w:numPr>
        <w:spacing w:line="240" w:lineRule="auto"/>
        <w:ind w:left="357" w:hanging="357"/>
        <w:jc w:val="both"/>
        <w:rPr>
          <w:rFonts w:ascii="Calibri" w:hAnsi="Calibri" w:cs="Tahoma"/>
          <w:sz w:val="24"/>
          <w:szCs w:val="22"/>
          <w:lang w:eastAsia="en-US"/>
        </w:rPr>
      </w:pPr>
      <w:r>
        <w:rPr>
          <w:rFonts w:ascii="Calibri" w:hAnsi="Calibri" w:cs="Tahoma"/>
          <w:sz w:val="24"/>
          <w:szCs w:val="22"/>
          <w:lang w:eastAsia="en-US"/>
        </w:rPr>
        <w:t>Žádost</w:t>
      </w:r>
      <w:r w:rsidR="00FC6633" w:rsidRPr="00A10DE7">
        <w:rPr>
          <w:rFonts w:ascii="Calibri" w:hAnsi="Calibri" w:cs="Tahoma"/>
          <w:sz w:val="24"/>
          <w:szCs w:val="22"/>
          <w:lang w:eastAsia="en-US"/>
        </w:rPr>
        <w:t xml:space="preserve"> </w:t>
      </w:r>
      <w:r w:rsidRPr="00A10DE7">
        <w:rPr>
          <w:rFonts w:ascii="Calibri" w:hAnsi="Calibri" w:cs="Tahoma"/>
          <w:sz w:val="24"/>
          <w:szCs w:val="22"/>
          <w:lang w:eastAsia="en-US"/>
        </w:rPr>
        <w:t>se podává na odboru životního prostředí Městského úřadu Příbor</w:t>
      </w:r>
      <w:r w:rsidR="002726A9">
        <w:rPr>
          <w:rFonts w:ascii="Calibri" w:hAnsi="Calibri" w:cs="Tahoma"/>
          <w:sz w:val="24"/>
          <w:szCs w:val="22"/>
          <w:lang w:eastAsia="en-US"/>
        </w:rPr>
        <w:t>. V</w:t>
      </w:r>
      <w:r w:rsidRPr="00A10DE7">
        <w:rPr>
          <w:rFonts w:ascii="Calibri" w:hAnsi="Calibri" w:cs="Tahoma"/>
          <w:sz w:val="24"/>
          <w:szCs w:val="22"/>
          <w:lang w:eastAsia="en-US"/>
        </w:rPr>
        <w:t> případě splnění podmínek tohoto programu uzavře město se žadatelem darovací smlouvu o poskytnutí finančního daru do 30 dnů ode dne podání žádosti</w:t>
      </w:r>
      <w:r w:rsidR="00FC6633" w:rsidRPr="00A10DE7">
        <w:rPr>
          <w:rFonts w:ascii="Calibri" w:hAnsi="Calibri" w:cs="Tahoma"/>
          <w:sz w:val="24"/>
          <w:szCs w:val="22"/>
          <w:lang w:eastAsia="en-US"/>
        </w:rPr>
        <w:t>.</w:t>
      </w:r>
    </w:p>
    <w:p w14:paraId="3B3A257A" w14:textId="3D50FF7D" w:rsidR="003221C8" w:rsidRPr="003221C8" w:rsidRDefault="003221C8" w:rsidP="00F749A3">
      <w:pPr>
        <w:pStyle w:val="Zkladntextodsazen2"/>
        <w:numPr>
          <w:ilvl w:val="0"/>
          <w:numId w:val="33"/>
        </w:numPr>
        <w:spacing w:line="240" w:lineRule="auto"/>
        <w:ind w:left="357" w:hanging="357"/>
        <w:jc w:val="both"/>
        <w:rPr>
          <w:rFonts w:ascii="Calibri" w:hAnsi="Calibri" w:cs="Tahoma"/>
          <w:sz w:val="24"/>
          <w:szCs w:val="22"/>
          <w:lang w:eastAsia="en-US"/>
        </w:rPr>
      </w:pPr>
      <w:r w:rsidRPr="003221C8">
        <w:rPr>
          <w:rFonts w:ascii="Calibri" w:hAnsi="Calibri" w:cs="Tahoma"/>
          <w:sz w:val="24"/>
          <w:szCs w:val="22"/>
          <w:lang w:eastAsia="en-US"/>
        </w:rPr>
        <w:t>Finanční dar bude vyplacen bezhotovostním převodem na účet žadatele.</w:t>
      </w:r>
    </w:p>
    <w:p w14:paraId="55161D1D" w14:textId="20C6AA85" w:rsidR="003221C8" w:rsidRDefault="003221C8" w:rsidP="00F749A3">
      <w:pPr>
        <w:pStyle w:val="Zkladntextodsazen2"/>
        <w:numPr>
          <w:ilvl w:val="0"/>
          <w:numId w:val="33"/>
        </w:numPr>
        <w:spacing w:line="240" w:lineRule="auto"/>
        <w:ind w:left="357" w:hanging="357"/>
        <w:jc w:val="both"/>
        <w:rPr>
          <w:rFonts w:ascii="Calibri" w:hAnsi="Calibri" w:cs="Tahoma"/>
          <w:sz w:val="24"/>
          <w:szCs w:val="22"/>
          <w:lang w:eastAsia="en-US"/>
        </w:rPr>
      </w:pPr>
      <w:r>
        <w:rPr>
          <w:rFonts w:ascii="Calibri" w:hAnsi="Calibri" w:cs="Tahoma"/>
          <w:sz w:val="24"/>
          <w:szCs w:val="22"/>
          <w:lang w:eastAsia="en-US"/>
        </w:rPr>
        <w:t xml:space="preserve">Žadatel </w:t>
      </w:r>
      <w:r w:rsidRPr="003221C8">
        <w:rPr>
          <w:rFonts w:ascii="Calibri" w:hAnsi="Calibri" w:cs="Tahoma"/>
          <w:sz w:val="24"/>
          <w:szCs w:val="22"/>
          <w:lang w:eastAsia="en-US"/>
        </w:rPr>
        <w:t>může žádat o dar pouze 1x ročně na jeden veterinární zákrok</w:t>
      </w:r>
      <w:r>
        <w:rPr>
          <w:rFonts w:ascii="Calibri" w:hAnsi="Calibri" w:cs="Tahoma"/>
          <w:sz w:val="24"/>
          <w:szCs w:val="22"/>
          <w:lang w:eastAsia="en-US"/>
        </w:rPr>
        <w:t>.</w:t>
      </w:r>
    </w:p>
    <w:p w14:paraId="102BFD96" w14:textId="0A69059A" w:rsidR="003221C8" w:rsidRPr="003221C8" w:rsidRDefault="003221C8" w:rsidP="00F749A3">
      <w:pPr>
        <w:pStyle w:val="Zkladntextodsazen2"/>
        <w:numPr>
          <w:ilvl w:val="0"/>
          <w:numId w:val="33"/>
        </w:numPr>
        <w:spacing w:line="240" w:lineRule="auto"/>
        <w:ind w:left="357" w:hanging="357"/>
        <w:jc w:val="both"/>
        <w:rPr>
          <w:rFonts w:ascii="Calibri" w:hAnsi="Calibri" w:cs="Tahoma"/>
          <w:sz w:val="24"/>
          <w:szCs w:val="22"/>
          <w:lang w:eastAsia="en-US"/>
        </w:rPr>
      </w:pPr>
      <w:r w:rsidRPr="003221C8">
        <w:rPr>
          <w:rFonts w:ascii="Calibri" w:hAnsi="Calibri" w:cs="Tahoma"/>
          <w:sz w:val="24"/>
          <w:szCs w:val="22"/>
          <w:lang w:eastAsia="en-US"/>
        </w:rPr>
        <w:t>Žádost lze podat do 3 měsíců od provedení zákroku.</w:t>
      </w:r>
    </w:p>
    <w:p w14:paraId="39C316C4" w14:textId="6650360E" w:rsidR="003221C8" w:rsidRDefault="003221C8" w:rsidP="00F749A3">
      <w:pPr>
        <w:pStyle w:val="Zkladntextodsazen2"/>
        <w:numPr>
          <w:ilvl w:val="0"/>
          <w:numId w:val="33"/>
        </w:numPr>
        <w:spacing w:line="240" w:lineRule="auto"/>
        <w:ind w:left="357" w:hanging="357"/>
        <w:jc w:val="both"/>
        <w:rPr>
          <w:rFonts w:ascii="Calibri" w:hAnsi="Calibri" w:cs="Tahoma"/>
          <w:sz w:val="24"/>
          <w:szCs w:val="22"/>
          <w:lang w:eastAsia="en-US"/>
        </w:rPr>
      </w:pPr>
      <w:r w:rsidRPr="003221C8">
        <w:rPr>
          <w:rFonts w:ascii="Calibri" w:hAnsi="Calibri" w:cs="Tahoma"/>
          <w:sz w:val="24"/>
          <w:szCs w:val="22"/>
          <w:lang w:eastAsia="en-US"/>
        </w:rPr>
        <w:t xml:space="preserve">Výše poskytovaného daru je pro rok 2026 stanovena maximálně na </w:t>
      </w:r>
      <w:r w:rsidRPr="004F19FE">
        <w:rPr>
          <w:rFonts w:ascii="Calibri" w:hAnsi="Calibri" w:cs="Tahoma"/>
          <w:b/>
          <w:bCs/>
          <w:sz w:val="24"/>
          <w:szCs w:val="22"/>
          <w:lang w:eastAsia="en-US"/>
        </w:rPr>
        <w:t>800 Kč na kastraci kočky a 400 Kč na kastraci kocoura</w:t>
      </w:r>
      <w:r>
        <w:rPr>
          <w:rFonts w:ascii="Calibri" w:hAnsi="Calibri" w:cs="Tahoma"/>
          <w:sz w:val="24"/>
          <w:szCs w:val="22"/>
          <w:lang w:eastAsia="en-US"/>
        </w:rPr>
        <w:t>.</w:t>
      </w:r>
    </w:p>
    <w:p w14:paraId="60DAB303" w14:textId="437C5F54" w:rsidR="003F17E3" w:rsidRPr="003F17E3" w:rsidRDefault="003F17E3" w:rsidP="00F749A3">
      <w:pPr>
        <w:pStyle w:val="Zkladntextodsazen2"/>
        <w:numPr>
          <w:ilvl w:val="0"/>
          <w:numId w:val="33"/>
        </w:numPr>
        <w:spacing w:line="240" w:lineRule="auto"/>
        <w:ind w:left="357" w:hanging="357"/>
        <w:jc w:val="both"/>
        <w:rPr>
          <w:rFonts w:ascii="Calibri" w:hAnsi="Calibri" w:cs="Tahoma"/>
          <w:b/>
          <w:bCs/>
          <w:sz w:val="24"/>
          <w:szCs w:val="22"/>
          <w:lang w:eastAsia="en-US"/>
        </w:rPr>
      </w:pPr>
      <w:r w:rsidRPr="003F17E3">
        <w:rPr>
          <w:rFonts w:ascii="Calibri" w:hAnsi="Calibri" w:cs="Tahoma"/>
          <w:sz w:val="24"/>
          <w:szCs w:val="22"/>
          <w:lang w:eastAsia="en-US"/>
        </w:rPr>
        <w:t xml:space="preserve">Finanční dar v daném kalendářním roce bude poskytován pouze do vyčerpání objemu finančních prostředků, určených pro zajištění programu, nerozhodne-li Rada města </w:t>
      </w:r>
      <w:proofErr w:type="spellStart"/>
      <w:r w:rsidRPr="003F17E3">
        <w:rPr>
          <w:rFonts w:ascii="Calibri" w:hAnsi="Calibri" w:cs="Tahoma"/>
          <w:sz w:val="24"/>
          <w:szCs w:val="22"/>
          <w:lang w:eastAsia="en-US"/>
        </w:rPr>
        <w:t>Příbora</w:t>
      </w:r>
      <w:proofErr w:type="spellEnd"/>
      <w:r w:rsidRPr="003F17E3">
        <w:rPr>
          <w:rFonts w:ascii="Calibri" w:hAnsi="Calibri" w:cs="Tahoma"/>
          <w:sz w:val="24"/>
          <w:szCs w:val="22"/>
          <w:lang w:eastAsia="en-US"/>
        </w:rPr>
        <w:t xml:space="preserve"> jinak. </w:t>
      </w:r>
      <w:r w:rsidRPr="003F17E3">
        <w:rPr>
          <w:rFonts w:ascii="Calibri" w:hAnsi="Calibri" w:cs="Tahoma"/>
          <w:b/>
          <w:bCs/>
          <w:sz w:val="24"/>
          <w:szCs w:val="22"/>
          <w:lang w:eastAsia="en-US"/>
        </w:rPr>
        <w:t>Pro rok 2026 je pro kastrace koček chovaných v domácnosti vyčleněna částka 7 000 Kč.</w:t>
      </w:r>
    </w:p>
    <w:p w14:paraId="394DAB5D" w14:textId="48D1E545" w:rsidR="00FC6633" w:rsidRPr="003647E2" w:rsidRDefault="00910824" w:rsidP="003647E2">
      <w:pPr>
        <w:pStyle w:val="Nadpis1"/>
        <w:numPr>
          <w:ilvl w:val="0"/>
          <w:numId w:val="12"/>
        </w:numPr>
        <w:ind w:left="0"/>
      </w:pPr>
      <w:r>
        <w:lastRenderedPageBreak/>
        <w:br/>
      </w:r>
      <w:bookmarkStart w:id="2" w:name="_Toc223525253"/>
      <w:r w:rsidR="00316F7A" w:rsidRPr="00AB6453">
        <w:rPr>
          <w:bCs/>
        </w:rPr>
        <w:t>Pravidla pro kastrace opuštěných koček</w:t>
      </w:r>
      <w:bookmarkEnd w:id="2"/>
    </w:p>
    <w:p w14:paraId="73B3DDE8" w14:textId="3372C247" w:rsidR="00FC6633" w:rsidRDefault="00B1277C" w:rsidP="003C55E9">
      <w:pPr>
        <w:pStyle w:val="Zkladntextodsazen2"/>
        <w:numPr>
          <w:ilvl w:val="0"/>
          <w:numId w:val="43"/>
        </w:numPr>
        <w:spacing w:line="240" w:lineRule="auto"/>
        <w:ind w:left="426" w:hanging="426"/>
        <w:jc w:val="both"/>
        <w:rPr>
          <w:rFonts w:ascii="Calibri" w:hAnsi="Calibri" w:cs="Tahoma"/>
          <w:sz w:val="24"/>
          <w:szCs w:val="22"/>
          <w:lang w:eastAsia="en-US"/>
        </w:rPr>
      </w:pPr>
      <w:r w:rsidRPr="00B1277C">
        <w:rPr>
          <w:rFonts w:ascii="Calibri" w:hAnsi="Calibri" w:cs="Tahoma"/>
          <w:sz w:val="24"/>
          <w:szCs w:val="22"/>
          <w:lang w:eastAsia="en-US"/>
        </w:rPr>
        <w:t>Je</w:t>
      </w:r>
      <w:r w:rsidR="00FC6633" w:rsidRPr="00B1277C">
        <w:rPr>
          <w:rFonts w:ascii="Calibri" w:hAnsi="Calibri" w:cs="Tahoma"/>
          <w:sz w:val="24"/>
          <w:szCs w:val="22"/>
          <w:lang w:eastAsia="en-US"/>
        </w:rPr>
        <w:t xml:space="preserve"> </w:t>
      </w:r>
      <w:r w:rsidRPr="00B1277C">
        <w:rPr>
          <w:rFonts w:ascii="Calibri" w:hAnsi="Calibri" w:cs="Tahoma"/>
          <w:sz w:val="24"/>
          <w:szCs w:val="22"/>
          <w:lang w:eastAsia="en-US"/>
        </w:rPr>
        <w:t>nutné rozlišovat kočky toulavé a kočky opuštěné. Ve vztahu k těmto kategoriím zvířat stanoví právní předpisy různé povinnosti a postupy</w:t>
      </w:r>
      <w:r w:rsidR="00FC6633" w:rsidRPr="00B1277C">
        <w:rPr>
          <w:rFonts w:ascii="Calibri" w:hAnsi="Calibri" w:cs="Tahoma"/>
          <w:sz w:val="24"/>
          <w:szCs w:val="22"/>
          <w:lang w:eastAsia="en-US"/>
        </w:rPr>
        <w:t>.</w:t>
      </w:r>
      <w:r w:rsidR="00910C4D">
        <w:rPr>
          <w:rFonts w:ascii="Calibri" w:hAnsi="Calibri" w:cs="Tahoma"/>
          <w:sz w:val="24"/>
          <w:szCs w:val="22"/>
          <w:lang w:eastAsia="en-US"/>
        </w:rPr>
        <w:t xml:space="preserve"> </w:t>
      </w:r>
    </w:p>
    <w:p w14:paraId="5655064A" w14:textId="6855D34A" w:rsidR="00FC6633" w:rsidRDefault="00E62C46" w:rsidP="00B80910">
      <w:pPr>
        <w:pStyle w:val="Zkladntextodsazen2"/>
        <w:numPr>
          <w:ilvl w:val="0"/>
          <w:numId w:val="43"/>
        </w:numPr>
        <w:spacing w:line="240" w:lineRule="auto"/>
        <w:ind w:left="426" w:hanging="426"/>
        <w:jc w:val="both"/>
        <w:rPr>
          <w:rFonts w:ascii="Calibri" w:hAnsi="Calibri" w:cs="Tahoma"/>
          <w:sz w:val="24"/>
          <w:szCs w:val="22"/>
          <w:lang w:eastAsia="en-US"/>
        </w:rPr>
      </w:pPr>
      <w:r w:rsidRPr="00B80910">
        <w:rPr>
          <w:rFonts w:ascii="Calibri" w:hAnsi="Calibri" w:cs="Tahoma"/>
          <w:sz w:val="24"/>
          <w:szCs w:val="22"/>
          <w:lang w:eastAsia="en-US"/>
        </w:rPr>
        <w:t>Za</w:t>
      </w:r>
      <w:r w:rsidR="00FC6633" w:rsidRPr="00B80910">
        <w:rPr>
          <w:rFonts w:ascii="Calibri" w:hAnsi="Calibri" w:cs="Tahoma"/>
          <w:sz w:val="24"/>
          <w:szCs w:val="22"/>
          <w:lang w:eastAsia="en-US"/>
        </w:rPr>
        <w:t xml:space="preserve"> </w:t>
      </w:r>
      <w:r w:rsidR="00A97A1E" w:rsidRPr="00B80910">
        <w:rPr>
          <w:rFonts w:ascii="Calibri" w:hAnsi="Calibri" w:cs="Tahoma"/>
          <w:sz w:val="24"/>
          <w:szCs w:val="22"/>
          <w:lang w:eastAsia="en-US"/>
        </w:rPr>
        <w:t>opuštěné zvíře se podle § 3 písm. i) zákona na ochranu zvířat považuje zvíře původně v lidské péči, které není pod přímou kontrolou nebo dohledem fyzické osoby nebo chovatele a ze zjištěných skutečností vyplývá, že ho jeho chovatel opustil s úmyslem se jej zbavit nebo ho vyhnal, tj. např. zvíře (kočka), které se již delší dobu pohybuje na veřejném místě a chovatel o něj nejeví zájem (nedohlíží na něj, nekrmí jej), nebo zvíře (kočka) pohybující se po dlouhou dobu volně bez svého chovatele, a to bez jeho dozoru, zájmu a péče. Chovatel takové zvíře (kočku) ani nehledá, ani neusiluje o její</w:t>
      </w:r>
      <w:r w:rsidRPr="00B80910">
        <w:rPr>
          <w:rFonts w:ascii="Calibri" w:hAnsi="Calibri" w:cs="Tahoma"/>
          <w:sz w:val="24"/>
          <w:szCs w:val="22"/>
          <w:lang w:eastAsia="en-US"/>
        </w:rPr>
        <w:t xml:space="preserve"> návrat</w:t>
      </w:r>
      <w:r w:rsidR="00FC6633" w:rsidRPr="00B80910">
        <w:rPr>
          <w:rFonts w:ascii="Calibri" w:hAnsi="Calibri" w:cs="Tahoma"/>
          <w:sz w:val="24"/>
          <w:szCs w:val="22"/>
          <w:lang w:eastAsia="en-US"/>
        </w:rPr>
        <w:t xml:space="preserve">. </w:t>
      </w:r>
    </w:p>
    <w:p w14:paraId="16DF2C36" w14:textId="3EE6B8F0" w:rsidR="00FC6633" w:rsidRDefault="00DB4373" w:rsidP="006F4662">
      <w:pPr>
        <w:pStyle w:val="Zkladntextodsazen2"/>
        <w:numPr>
          <w:ilvl w:val="0"/>
          <w:numId w:val="43"/>
        </w:numPr>
        <w:spacing w:line="240" w:lineRule="auto"/>
        <w:ind w:left="426" w:hanging="426"/>
        <w:jc w:val="both"/>
        <w:rPr>
          <w:rFonts w:ascii="Calibri" w:hAnsi="Calibri" w:cs="Tahoma"/>
          <w:sz w:val="24"/>
          <w:szCs w:val="22"/>
          <w:lang w:eastAsia="en-US"/>
        </w:rPr>
      </w:pPr>
      <w:r w:rsidRPr="006F4662">
        <w:rPr>
          <w:rFonts w:ascii="Calibri" w:hAnsi="Calibri" w:cs="Tahoma"/>
          <w:sz w:val="24"/>
          <w:szCs w:val="22"/>
          <w:lang w:eastAsia="en-US"/>
        </w:rPr>
        <w:t>Za</w:t>
      </w:r>
      <w:r w:rsidR="00FC6633" w:rsidRPr="006F4662">
        <w:rPr>
          <w:rFonts w:ascii="Calibri" w:hAnsi="Calibri" w:cs="Tahoma"/>
          <w:sz w:val="24"/>
          <w:szCs w:val="22"/>
          <w:lang w:eastAsia="en-US"/>
        </w:rPr>
        <w:t xml:space="preserve"> </w:t>
      </w:r>
      <w:r w:rsidRPr="006F4662">
        <w:rPr>
          <w:rFonts w:ascii="Calibri" w:hAnsi="Calibri" w:cs="Tahoma"/>
          <w:sz w:val="24"/>
          <w:szCs w:val="22"/>
          <w:lang w:eastAsia="en-US"/>
        </w:rPr>
        <w:t>toulavé zvíře se podle § 3 písm. h) zákona na ochranu zvířat považuje zvíře v lidské péči, které není pod trvalou kontrolou nebo dohledem fyzické osoby nebo chovatele a které se pohybuje volně mimo své ustájení, výběhové prostory nebo mimo domácnost svého chovatele, tj. zvíře (kočka), které chovateli pouze uteklo. Často jde o zvíře (kočku), které chovatel nezabezpečil proti úniku, chovatel nehodlal své zvíře (kočku) ani opustit, ani neměl v úmyslu se jej zbavit, naopak o něj má nadále zájem a usiluje o jeho návrat</w:t>
      </w:r>
      <w:r w:rsidR="00FC6633" w:rsidRPr="006F4662">
        <w:rPr>
          <w:rFonts w:ascii="Calibri" w:hAnsi="Calibri" w:cs="Tahoma"/>
          <w:sz w:val="24"/>
          <w:szCs w:val="22"/>
          <w:lang w:eastAsia="en-US"/>
        </w:rPr>
        <w:t>.</w:t>
      </w:r>
    </w:p>
    <w:p w14:paraId="0EC46292" w14:textId="2E350D3B" w:rsidR="00060455" w:rsidRDefault="00060455" w:rsidP="006F4662">
      <w:pPr>
        <w:pStyle w:val="Zkladntextodsazen2"/>
        <w:numPr>
          <w:ilvl w:val="0"/>
          <w:numId w:val="43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060455">
        <w:rPr>
          <w:rFonts w:asciiTheme="minorHAnsi" w:hAnsiTheme="minorHAnsi" w:cstheme="minorHAnsi"/>
          <w:sz w:val="24"/>
          <w:szCs w:val="24"/>
        </w:rPr>
        <w:t xml:space="preserve">Občan města </w:t>
      </w:r>
      <w:proofErr w:type="spellStart"/>
      <w:r w:rsidRPr="00060455">
        <w:rPr>
          <w:rFonts w:asciiTheme="minorHAnsi" w:hAnsiTheme="minorHAnsi" w:cstheme="minorHAnsi"/>
          <w:sz w:val="24"/>
          <w:szCs w:val="24"/>
        </w:rPr>
        <w:t>Příbora</w:t>
      </w:r>
      <w:proofErr w:type="spellEnd"/>
      <w:r w:rsidRPr="00060455">
        <w:rPr>
          <w:rFonts w:asciiTheme="minorHAnsi" w:hAnsiTheme="minorHAnsi" w:cstheme="minorHAnsi"/>
          <w:sz w:val="24"/>
          <w:szCs w:val="24"/>
        </w:rPr>
        <w:t xml:space="preserve">, který oznámí Městskému úřadu Příbor dlouhodobý výskyt </w:t>
      </w:r>
      <w:r w:rsidRPr="00060455">
        <w:rPr>
          <w:rFonts w:asciiTheme="minorHAnsi" w:hAnsiTheme="minorHAnsi" w:cstheme="minorHAnsi"/>
          <w:b/>
          <w:bCs/>
          <w:sz w:val="24"/>
          <w:szCs w:val="24"/>
        </w:rPr>
        <w:t>opuštěné kočky</w:t>
      </w:r>
      <w:r w:rsidRPr="00060455">
        <w:rPr>
          <w:rFonts w:asciiTheme="minorHAnsi" w:hAnsiTheme="minorHAnsi" w:cstheme="minorHAnsi"/>
          <w:sz w:val="24"/>
          <w:szCs w:val="24"/>
        </w:rPr>
        <w:t xml:space="preserve"> na území města </w:t>
      </w:r>
      <w:proofErr w:type="spellStart"/>
      <w:r w:rsidRPr="00060455">
        <w:rPr>
          <w:rFonts w:asciiTheme="minorHAnsi" w:hAnsiTheme="minorHAnsi" w:cstheme="minorHAnsi"/>
          <w:sz w:val="24"/>
          <w:szCs w:val="24"/>
        </w:rPr>
        <w:t>Příbora</w:t>
      </w:r>
      <w:proofErr w:type="spellEnd"/>
      <w:r w:rsidRPr="00060455">
        <w:rPr>
          <w:rFonts w:asciiTheme="minorHAnsi" w:hAnsiTheme="minorHAnsi" w:cstheme="minorHAnsi"/>
          <w:sz w:val="24"/>
          <w:szCs w:val="24"/>
        </w:rPr>
        <w:t xml:space="preserve"> uvedením konkrétního místa/lokality současně písemně potvrdí, že se jedná o</w:t>
      </w:r>
      <w:r w:rsidR="00D83427">
        <w:rPr>
          <w:rFonts w:asciiTheme="minorHAnsi" w:hAnsiTheme="minorHAnsi" w:cstheme="minorHAnsi"/>
          <w:sz w:val="24"/>
          <w:szCs w:val="24"/>
        </w:rPr>
        <w:t> </w:t>
      </w:r>
      <w:r w:rsidRPr="00060455">
        <w:rPr>
          <w:rFonts w:asciiTheme="minorHAnsi" w:hAnsiTheme="minorHAnsi" w:cstheme="minorHAnsi"/>
          <w:sz w:val="24"/>
          <w:szCs w:val="24"/>
        </w:rPr>
        <w:t>kočku, která nemá majitele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1B591B4" w14:textId="71895D58" w:rsidR="009F0663" w:rsidRDefault="009F0663" w:rsidP="006F4662">
      <w:pPr>
        <w:pStyle w:val="Zkladntextodsazen2"/>
        <w:numPr>
          <w:ilvl w:val="0"/>
          <w:numId w:val="43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 xml:space="preserve">Žadatel, </w:t>
      </w:r>
      <w:r w:rsidRPr="009F0663">
        <w:rPr>
          <w:rFonts w:asciiTheme="minorHAnsi" w:hAnsiTheme="minorHAnsi" w:cstheme="minorHAnsi"/>
          <w:sz w:val="24"/>
          <w:szCs w:val="24"/>
        </w:rPr>
        <w:t>pokud je v jeho silách zajistit kastraci opuštěné kočky na vlastní náklady, předloží doklad o</w:t>
      </w:r>
      <w:r w:rsidR="00C24053">
        <w:rPr>
          <w:rFonts w:asciiTheme="minorHAnsi" w:hAnsiTheme="minorHAnsi" w:cstheme="minorHAnsi"/>
          <w:sz w:val="24"/>
          <w:szCs w:val="24"/>
        </w:rPr>
        <w:t> </w:t>
      </w:r>
      <w:r w:rsidRPr="009F0663">
        <w:rPr>
          <w:rFonts w:asciiTheme="minorHAnsi" w:hAnsiTheme="minorHAnsi" w:cstheme="minorHAnsi"/>
          <w:sz w:val="24"/>
          <w:szCs w:val="24"/>
        </w:rPr>
        <w:t>zaplacení kastrace. Pokud se nepodaří žadateli provést odchyt, bude proveden garantem správného provedení odchytu (odborně způsobilá osoba podle veterinárního zákona</w:t>
      </w:r>
      <w:r w:rsidR="001A2626">
        <w:rPr>
          <w:rFonts w:asciiTheme="minorHAnsi" w:hAnsiTheme="minorHAnsi" w:cstheme="minorHAnsi"/>
          <w:sz w:val="24"/>
          <w:szCs w:val="24"/>
        </w:rPr>
        <w:t>).</w:t>
      </w:r>
    </w:p>
    <w:p w14:paraId="09F6338E" w14:textId="7ECD35DC" w:rsidR="002E1904" w:rsidRDefault="002E1904" w:rsidP="006F4662">
      <w:pPr>
        <w:pStyle w:val="Zkladntextodsazen2"/>
        <w:numPr>
          <w:ilvl w:val="0"/>
          <w:numId w:val="43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2E1904">
        <w:rPr>
          <w:rFonts w:asciiTheme="minorHAnsi" w:hAnsiTheme="minorHAnsi" w:cstheme="minorHAnsi"/>
          <w:sz w:val="24"/>
          <w:szCs w:val="24"/>
          <w:lang w:eastAsia="en-US"/>
        </w:rPr>
        <w:t xml:space="preserve">Veterinární </w:t>
      </w:r>
      <w:r w:rsidRPr="002E1904">
        <w:rPr>
          <w:rFonts w:asciiTheme="minorHAnsi" w:hAnsiTheme="minorHAnsi" w:cstheme="minorHAnsi"/>
          <w:sz w:val="24"/>
          <w:szCs w:val="24"/>
        </w:rPr>
        <w:t>lékař, který provede kastraci opuštěné kočky, kočku trvale označí cvikem ve tvaru písmene „V“ do levého ucha, aby se předešlo opakovanému odchytu téhož jedince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89527E9" w14:textId="28F0B9E4" w:rsidR="00494C42" w:rsidRPr="00494C42" w:rsidRDefault="00494C42" w:rsidP="006F4662">
      <w:pPr>
        <w:pStyle w:val="Zkladntextodsazen2"/>
        <w:numPr>
          <w:ilvl w:val="0"/>
          <w:numId w:val="43"/>
        </w:numPr>
        <w:spacing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494C42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Pro </w:t>
      </w:r>
      <w:r w:rsidRPr="00494C42">
        <w:rPr>
          <w:rFonts w:asciiTheme="minorHAnsi" w:hAnsiTheme="minorHAnsi" w:cstheme="minorHAnsi"/>
          <w:b/>
          <w:bCs/>
          <w:sz w:val="24"/>
          <w:szCs w:val="24"/>
        </w:rPr>
        <w:t>rok 2026 je pro kastrace opuštěných koček vyčleněna částka 13 000 Kč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B8BB047" w14:textId="77777777" w:rsidR="00910C4D" w:rsidRPr="00910C4D" w:rsidRDefault="00910C4D" w:rsidP="00FC6633">
      <w:pPr>
        <w:pStyle w:val="Zkladntextodsazen2"/>
        <w:spacing w:line="240" w:lineRule="auto"/>
        <w:ind w:left="357" w:hanging="357"/>
        <w:jc w:val="both"/>
        <w:rPr>
          <w:rFonts w:ascii="Calibri" w:hAnsi="Calibri" w:cs="Tahoma"/>
          <w:sz w:val="24"/>
          <w:szCs w:val="22"/>
          <w:lang w:eastAsia="en-US"/>
        </w:rPr>
      </w:pPr>
    </w:p>
    <w:p w14:paraId="50DC8768" w14:textId="20F6CE08" w:rsidR="00FC6633" w:rsidRPr="00922596" w:rsidRDefault="00910824" w:rsidP="003647E2">
      <w:pPr>
        <w:pStyle w:val="Nadpis1"/>
        <w:numPr>
          <w:ilvl w:val="0"/>
          <w:numId w:val="12"/>
        </w:numPr>
        <w:ind w:left="0"/>
        <w:rPr>
          <w:bCs/>
        </w:rPr>
      </w:pPr>
      <w:r>
        <w:br/>
      </w:r>
      <w:bookmarkStart w:id="3" w:name="_Toc223525254"/>
      <w:r w:rsidR="005E7AA2" w:rsidRPr="00E103C8">
        <w:t>Závěrečná ustanovení</w:t>
      </w:r>
      <w:bookmarkEnd w:id="3"/>
    </w:p>
    <w:p w14:paraId="3743851C" w14:textId="28803DA4" w:rsidR="00FC6633" w:rsidRDefault="00BA3E2D" w:rsidP="00BA3E2D">
      <w:pPr>
        <w:pStyle w:val="Zkladntextodsazen2"/>
        <w:numPr>
          <w:ilvl w:val="0"/>
          <w:numId w:val="44"/>
        </w:numPr>
        <w:spacing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BA3E2D">
        <w:rPr>
          <w:rFonts w:asciiTheme="minorHAnsi" w:hAnsiTheme="minorHAnsi" w:cstheme="minorHAnsi"/>
          <w:sz w:val="24"/>
          <w:szCs w:val="24"/>
        </w:rPr>
        <w:t>Tento program administruje odbor životního prostředí</w:t>
      </w:r>
      <w:r w:rsidR="00FC6633" w:rsidRPr="00F52617">
        <w:rPr>
          <w:rFonts w:ascii="Calibri" w:hAnsi="Calibri"/>
          <w:sz w:val="24"/>
          <w:szCs w:val="24"/>
        </w:rPr>
        <w:t>.</w:t>
      </w:r>
    </w:p>
    <w:p w14:paraId="46934E08" w14:textId="72ADCD77" w:rsidR="00BA3E2D" w:rsidRDefault="00BA3E2D" w:rsidP="00BA3E2D">
      <w:pPr>
        <w:pStyle w:val="Zkladntextodsazen2"/>
        <w:numPr>
          <w:ilvl w:val="0"/>
          <w:numId w:val="44"/>
        </w:numPr>
        <w:spacing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Tento program byl schválen Radou města </w:t>
      </w:r>
      <w:proofErr w:type="spellStart"/>
      <w:r>
        <w:rPr>
          <w:rFonts w:ascii="Calibri" w:hAnsi="Calibri"/>
          <w:sz w:val="24"/>
          <w:szCs w:val="24"/>
        </w:rPr>
        <w:t>Příbora</w:t>
      </w:r>
      <w:proofErr w:type="spellEnd"/>
      <w:r>
        <w:rPr>
          <w:rFonts w:ascii="Calibri" w:hAnsi="Calibri"/>
          <w:sz w:val="24"/>
          <w:szCs w:val="24"/>
        </w:rPr>
        <w:t xml:space="preserve"> na její </w:t>
      </w:r>
      <w:r w:rsidR="00C80007">
        <w:rPr>
          <w:rFonts w:ascii="Calibri" w:hAnsi="Calibri"/>
          <w:sz w:val="24"/>
          <w:szCs w:val="24"/>
        </w:rPr>
        <w:t>56</w:t>
      </w:r>
      <w:r w:rsidR="00860D8F">
        <w:rPr>
          <w:rFonts w:ascii="Calibri" w:hAnsi="Calibri"/>
          <w:sz w:val="24"/>
          <w:szCs w:val="24"/>
        </w:rPr>
        <w:t xml:space="preserve">. </w:t>
      </w:r>
      <w:r w:rsidR="00CF6D71">
        <w:rPr>
          <w:rFonts w:ascii="Calibri" w:hAnsi="Calibri"/>
          <w:sz w:val="24"/>
          <w:szCs w:val="24"/>
        </w:rPr>
        <w:t>s</w:t>
      </w:r>
      <w:r w:rsidR="00860D8F">
        <w:rPr>
          <w:rFonts w:ascii="Calibri" w:hAnsi="Calibri"/>
          <w:sz w:val="24"/>
          <w:szCs w:val="24"/>
        </w:rPr>
        <w:t>chůzi dne 12.03.2026 usnes</w:t>
      </w:r>
      <w:r w:rsidR="008C62A8">
        <w:rPr>
          <w:rFonts w:ascii="Calibri" w:hAnsi="Calibri"/>
          <w:sz w:val="24"/>
          <w:szCs w:val="24"/>
        </w:rPr>
        <w:t>e</w:t>
      </w:r>
      <w:r w:rsidR="00860D8F">
        <w:rPr>
          <w:rFonts w:ascii="Calibri" w:hAnsi="Calibri"/>
          <w:sz w:val="24"/>
          <w:szCs w:val="24"/>
        </w:rPr>
        <w:t>ním č.</w:t>
      </w:r>
      <w:r w:rsidR="00002659">
        <w:rPr>
          <w:rFonts w:ascii="Calibri" w:hAnsi="Calibri"/>
          <w:sz w:val="24"/>
          <w:szCs w:val="24"/>
        </w:rPr>
        <w:t> 23/56/RM/2026</w:t>
      </w:r>
      <w:r w:rsidR="00860D8F">
        <w:rPr>
          <w:rFonts w:ascii="Calibri" w:hAnsi="Calibri"/>
          <w:sz w:val="24"/>
          <w:szCs w:val="24"/>
        </w:rPr>
        <w:t>.</w:t>
      </w:r>
    </w:p>
    <w:p w14:paraId="4E21A8E6" w14:textId="67AE6103" w:rsidR="00C852E2" w:rsidRDefault="00C852E2" w:rsidP="00BA3E2D">
      <w:pPr>
        <w:pStyle w:val="Zkladntextodsazen2"/>
        <w:numPr>
          <w:ilvl w:val="0"/>
          <w:numId w:val="44"/>
        </w:numPr>
        <w:spacing w:line="240" w:lineRule="auto"/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Tento program nabývá účinnosti dnem </w:t>
      </w:r>
      <w:r w:rsidR="00C80007">
        <w:rPr>
          <w:rFonts w:ascii="Calibri" w:hAnsi="Calibri"/>
          <w:sz w:val="24"/>
          <w:szCs w:val="24"/>
        </w:rPr>
        <w:t>12</w:t>
      </w:r>
      <w:r>
        <w:rPr>
          <w:rFonts w:ascii="Calibri" w:hAnsi="Calibri"/>
          <w:sz w:val="24"/>
          <w:szCs w:val="24"/>
        </w:rPr>
        <w:t>.</w:t>
      </w:r>
      <w:r w:rsidR="00C80007">
        <w:rPr>
          <w:rFonts w:ascii="Calibri" w:hAnsi="Calibri"/>
          <w:sz w:val="24"/>
          <w:szCs w:val="24"/>
        </w:rPr>
        <w:t>03</w:t>
      </w:r>
      <w:r>
        <w:rPr>
          <w:rFonts w:ascii="Calibri" w:hAnsi="Calibri"/>
          <w:sz w:val="24"/>
          <w:szCs w:val="24"/>
        </w:rPr>
        <w:t>.2026.</w:t>
      </w:r>
    </w:p>
    <w:p w14:paraId="505E0752" w14:textId="77777777" w:rsidR="00BA3E2D" w:rsidRDefault="00BA3E2D" w:rsidP="00BA3E2D">
      <w:pPr>
        <w:pStyle w:val="Zkladntextodsazen2"/>
        <w:spacing w:line="240" w:lineRule="auto"/>
        <w:ind w:left="0"/>
        <w:jc w:val="both"/>
        <w:rPr>
          <w:rFonts w:ascii="Calibri" w:hAnsi="Calibri"/>
          <w:sz w:val="24"/>
          <w:szCs w:val="24"/>
        </w:rPr>
      </w:pPr>
    </w:p>
    <w:p w14:paraId="2FFB9B4A" w14:textId="77777777" w:rsidR="004167D8" w:rsidRDefault="004167D8" w:rsidP="00BA3E2D">
      <w:pPr>
        <w:pStyle w:val="Zkladntextodsazen2"/>
        <w:spacing w:line="240" w:lineRule="auto"/>
        <w:ind w:left="0"/>
        <w:jc w:val="both"/>
        <w:rPr>
          <w:rFonts w:ascii="Calibri" w:hAnsi="Calibri"/>
          <w:sz w:val="24"/>
          <w:szCs w:val="24"/>
        </w:rPr>
      </w:pPr>
    </w:p>
    <w:p w14:paraId="112EE823" w14:textId="77777777" w:rsidR="004167D8" w:rsidRDefault="004167D8" w:rsidP="00BA3E2D">
      <w:pPr>
        <w:pStyle w:val="Zkladntextodsazen2"/>
        <w:spacing w:line="240" w:lineRule="auto"/>
        <w:ind w:left="0"/>
        <w:jc w:val="both"/>
        <w:rPr>
          <w:rFonts w:ascii="Calibri" w:hAnsi="Calibri"/>
          <w:sz w:val="24"/>
          <w:szCs w:val="24"/>
        </w:rPr>
      </w:pPr>
    </w:p>
    <w:p w14:paraId="5073690D" w14:textId="77777777" w:rsidR="004167D8" w:rsidRDefault="004167D8" w:rsidP="00BA3E2D">
      <w:pPr>
        <w:pStyle w:val="Zkladntextodsazen2"/>
        <w:spacing w:line="240" w:lineRule="auto"/>
        <w:ind w:left="0"/>
        <w:jc w:val="both"/>
        <w:rPr>
          <w:rFonts w:ascii="Calibri" w:hAnsi="Calibri"/>
          <w:sz w:val="24"/>
          <w:szCs w:val="24"/>
        </w:rPr>
      </w:pPr>
    </w:p>
    <w:p w14:paraId="5976C144" w14:textId="77777777" w:rsidR="004167D8" w:rsidRDefault="004167D8" w:rsidP="00BA3E2D">
      <w:pPr>
        <w:pStyle w:val="Zkladntextodsazen2"/>
        <w:spacing w:line="240" w:lineRule="auto"/>
        <w:ind w:left="0"/>
        <w:jc w:val="both"/>
        <w:rPr>
          <w:rFonts w:ascii="Calibri" w:hAnsi="Calibri"/>
          <w:sz w:val="24"/>
          <w:szCs w:val="24"/>
        </w:rPr>
      </w:pPr>
    </w:p>
    <w:p w14:paraId="49493F10" w14:textId="77777777" w:rsidR="004167D8" w:rsidRDefault="004167D8" w:rsidP="00BA3E2D">
      <w:pPr>
        <w:pStyle w:val="Zkladntextodsazen2"/>
        <w:spacing w:line="240" w:lineRule="auto"/>
        <w:ind w:left="0"/>
        <w:jc w:val="both"/>
        <w:rPr>
          <w:rFonts w:ascii="Calibri" w:hAnsi="Calibri"/>
          <w:sz w:val="24"/>
          <w:szCs w:val="24"/>
        </w:rPr>
      </w:pPr>
    </w:p>
    <w:p w14:paraId="51C475B4" w14:textId="77777777" w:rsidR="004167D8" w:rsidRDefault="004167D8" w:rsidP="00BA3E2D">
      <w:pPr>
        <w:pStyle w:val="Zkladntextodsazen2"/>
        <w:spacing w:line="240" w:lineRule="auto"/>
        <w:ind w:left="0"/>
        <w:jc w:val="both"/>
        <w:rPr>
          <w:rFonts w:ascii="Calibri" w:hAnsi="Calibri"/>
          <w:sz w:val="24"/>
          <w:szCs w:val="24"/>
        </w:rPr>
      </w:pPr>
    </w:p>
    <w:p w14:paraId="693E3B96" w14:textId="77777777" w:rsidR="004167D8" w:rsidRPr="00F52617" w:rsidRDefault="004167D8" w:rsidP="00BA3E2D">
      <w:pPr>
        <w:pStyle w:val="Zkladntextodsazen2"/>
        <w:spacing w:line="240" w:lineRule="auto"/>
        <w:ind w:left="0"/>
        <w:jc w:val="both"/>
        <w:rPr>
          <w:rFonts w:ascii="Calibri" w:hAnsi="Calibri"/>
          <w:sz w:val="24"/>
          <w:szCs w:val="24"/>
        </w:rPr>
      </w:pPr>
    </w:p>
    <w:p w14:paraId="12B1C4AB" w14:textId="1B73C692" w:rsidR="003A2DDB" w:rsidRPr="003647E2" w:rsidRDefault="003A2DDB" w:rsidP="003647E2">
      <w:pPr>
        <w:pStyle w:val="Nadpis1"/>
        <w:numPr>
          <w:ilvl w:val="0"/>
          <w:numId w:val="12"/>
        </w:numPr>
        <w:ind w:left="0"/>
      </w:pPr>
      <w:r w:rsidRPr="00E103C8">
        <w:br/>
      </w:r>
      <w:bookmarkStart w:id="4" w:name="_Toc204605056"/>
      <w:bookmarkStart w:id="5" w:name="_Toc223525255"/>
      <w:r>
        <w:t>Přílohy</w:t>
      </w:r>
      <w:bookmarkEnd w:id="4"/>
      <w:bookmarkEnd w:id="5"/>
    </w:p>
    <w:p w14:paraId="0E32A939" w14:textId="42136BDC" w:rsidR="003A2DDB" w:rsidRDefault="003A2DDB" w:rsidP="006A0FC5">
      <w:pPr>
        <w:pStyle w:val="Zkladntextodsazen2"/>
        <w:numPr>
          <w:ilvl w:val="0"/>
          <w:numId w:val="45"/>
        </w:numPr>
        <w:spacing w:line="240" w:lineRule="auto"/>
        <w:ind w:left="426" w:hanging="426"/>
        <w:jc w:val="both"/>
        <w:outlineLvl w:val="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Žádost o </w:t>
      </w:r>
      <w:r w:rsidR="00A73CCA">
        <w:rPr>
          <w:rFonts w:ascii="Calibri" w:hAnsi="Calibri"/>
          <w:sz w:val="24"/>
          <w:szCs w:val="24"/>
        </w:rPr>
        <w:t>poskytnutí finančního daru</w:t>
      </w:r>
    </w:p>
    <w:p w14:paraId="338E8A30" w14:textId="73F03ADE" w:rsidR="00A73CCA" w:rsidRPr="006A0FC5" w:rsidRDefault="00A73CCA" w:rsidP="006A0FC5">
      <w:pPr>
        <w:pStyle w:val="Zkladntextodsazen2"/>
        <w:numPr>
          <w:ilvl w:val="0"/>
          <w:numId w:val="45"/>
        </w:numPr>
        <w:spacing w:line="240" w:lineRule="auto"/>
        <w:ind w:left="426" w:hanging="426"/>
        <w:jc w:val="both"/>
        <w:outlineLvl w:val="1"/>
        <w:rPr>
          <w:rFonts w:ascii="Calibri" w:hAnsi="Calibri"/>
          <w:sz w:val="24"/>
          <w:szCs w:val="24"/>
        </w:rPr>
      </w:pPr>
      <w:r w:rsidRPr="006A0FC5">
        <w:rPr>
          <w:rFonts w:asciiTheme="minorHAnsi" w:hAnsiTheme="minorHAnsi" w:cstheme="minorHAnsi"/>
          <w:sz w:val="24"/>
          <w:szCs w:val="24"/>
        </w:rPr>
        <w:t xml:space="preserve">Oznámení a prohlášení občana města </w:t>
      </w:r>
      <w:proofErr w:type="spellStart"/>
      <w:r w:rsidRPr="006A0FC5">
        <w:rPr>
          <w:rFonts w:asciiTheme="minorHAnsi" w:hAnsiTheme="minorHAnsi" w:cstheme="minorHAnsi"/>
          <w:sz w:val="24"/>
          <w:szCs w:val="24"/>
        </w:rPr>
        <w:t>Příbora</w:t>
      </w:r>
      <w:proofErr w:type="spellEnd"/>
      <w:r w:rsidRPr="006A0FC5">
        <w:rPr>
          <w:rFonts w:asciiTheme="minorHAnsi" w:hAnsiTheme="minorHAnsi" w:cstheme="minorHAnsi"/>
          <w:sz w:val="24"/>
          <w:szCs w:val="24"/>
        </w:rPr>
        <w:t xml:space="preserve"> o dlouhodobém výskytu opuštěné kočky na území města </w:t>
      </w:r>
      <w:proofErr w:type="spellStart"/>
      <w:r w:rsidRPr="006A0FC5">
        <w:rPr>
          <w:rFonts w:asciiTheme="minorHAnsi" w:hAnsiTheme="minorHAnsi" w:cstheme="minorHAnsi"/>
          <w:sz w:val="24"/>
          <w:szCs w:val="24"/>
        </w:rPr>
        <w:t>Příbora</w:t>
      </w:r>
      <w:proofErr w:type="spellEnd"/>
    </w:p>
    <w:p w14:paraId="23D9AAFF" w14:textId="77777777" w:rsidR="00A73CCA" w:rsidRDefault="00A73CCA" w:rsidP="00BB3D3D">
      <w:pPr>
        <w:pStyle w:val="Zkladntextodsazen2"/>
        <w:spacing w:line="240" w:lineRule="auto"/>
        <w:ind w:left="0"/>
        <w:jc w:val="both"/>
        <w:outlineLvl w:val="1"/>
        <w:rPr>
          <w:rFonts w:asciiTheme="minorHAnsi" w:hAnsiTheme="minorHAnsi" w:cstheme="minorHAnsi"/>
          <w:sz w:val="24"/>
          <w:szCs w:val="24"/>
        </w:rPr>
      </w:pPr>
    </w:p>
    <w:p w14:paraId="7FE2EDC4" w14:textId="77777777" w:rsidR="00A73CCA" w:rsidRPr="00A73CCA" w:rsidRDefault="00A73CCA" w:rsidP="00BB3D3D">
      <w:pPr>
        <w:pStyle w:val="Zkladntextodsazen2"/>
        <w:spacing w:line="240" w:lineRule="auto"/>
        <w:ind w:left="0"/>
        <w:jc w:val="both"/>
        <w:outlineLvl w:val="1"/>
        <w:rPr>
          <w:rFonts w:asciiTheme="minorHAnsi" w:hAnsiTheme="minorHAnsi" w:cstheme="minorHAnsi"/>
          <w:sz w:val="24"/>
          <w:szCs w:val="24"/>
        </w:rPr>
      </w:pPr>
    </w:p>
    <w:p w14:paraId="5BDE41D5" w14:textId="77777777" w:rsidR="00BA4EA2" w:rsidRDefault="00BA4EA2" w:rsidP="00BB3D3D">
      <w:pPr>
        <w:pStyle w:val="Zkladntextodsazen2"/>
        <w:spacing w:line="240" w:lineRule="auto"/>
        <w:ind w:left="0"/>
        <w:jc w:val="both"/>
        <w:outlineLvl w:val="1"/>
        <w:rPr>
          <w:rFonts w:ascii="Calibri" w:hAnsi="Calibri"/>
          <w:sz w:val="24"/>
          <w:szCs w:val="24"/>
        </w:rPr>
      </w:pPr>
    </w:p>
    <w:p w14:paraId="56D84738" w14:textId="77777777" w:rsidR="00BA4EA2" w:rsidRDefault="00BA4EA2" w:rsidP="00BB3D3D">
      <w:pPr>
        <w:autoSpaceDE w:val="0"/>
        <w:autoSpaceDN w:val="0"/>
        <w:adjustRightInd w:val="0"/>
      </w:pPr>
    </w:p>
    <w:p w14:paraId="57BE786F" w14:textId="636AC1CB" w:rsidR="00646590" w:rsidRPr="00BB3D3D" w:rsidRDefault="00646590" w:rsidP="00BB3D3D">
      <w:pPr>
        <w:autoSpaceDE w:val="0"/>
        <w:autoSpaceDN w:val="0"/>
        <w:adjustRightInd w:val="0"/>
        <w:rPr>
          <w:sz w:val="16"/>
          <w:szCs w:val="16"/>
        </w:rPr>
      </w:pPr>
    </w:p>
    <w:p w14:paraId="411F246C" w14:textId="776384ED" w:rsidR="00646590" w:rsidRPr="003C3AE6" w:rsidRDefault="00646590" w:rsidP="008F61AC">
      <w:pPr>
        <w:autoSpaceDE w:val="0"/>
        <w:autoSpaceDN w:val="0"/>
        <w:adjustRightInd w:val="0"/>
        <w:jc w:val="center"/>
        <w:rPr>
          <w:position w:val="6"/>
        </w:rPr>
      </w:pPr>
      <w:r>
        <w:rPr>
          <w:position w:val="6"/>
        </w:rPr>
        <w:t>………………………………………………….</w:t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  <w:t>…………………………………………………</w:t>
      </w:r>
    </w:p>
    <w:p w14:paraId="62C524DD" w14:textId="464E0FEE" w:rsidR="00646590" w:rsidRDefault="00646590" w:rsidP="008F61AC">
      <w:pPr>
        <w:autoSpaceDE w:val="0"/>
        <w:autoSpaceDN w:val="0"/>
        <w:adjustRightInd w:val="0"/>
        <w:jc w:val="center"/>
        <w:rPr>
          <w:position w:val="6"/>
        </w:rPr>
      </w:pPr>
      <w:r>
        <w:rPr>
          <w:position w:val="6"/>
        </w:rPr>
        <w:t>Ing. arch. Jan Malík</w:t>
      </w:r>
      <w:r w:rsidR="00635378">
        <w:rPr>
          <w:position w:val="6"/>
        </w:rPr>
        <w:t>, v.r.</w:t>
      </w:r>
      <w:r w:rsidRPr="00473357">
        <w:rPr>
          <w:position w:val="6"/>
        </w:rPr>
        <w:t xml:space="preserve"> </w:t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</w:r>
      <w:r w:rsidR="007F1687">
        <w:rPr>
          <w:position w:val="6"/>
        </w:rPr>
        <w:tab/>
      </w:r>
      <w:r>
        <w:rPr>
          <w:position w:val="6"/>
        </w:rPr>
        <w:t>Valentin Putala</w:t>
      </w:r>
      <w:r w:rsidR="00635378">
        <w:rPr>
          <w:position w:val="6"/>
        </w:rPr>
        <w:t>, v.r.</w:t>
      </w:r>
    </w:p>
    <w:p w14:paraId="5B8531AF" w14:textId="3BC5E5B1" w:rsidR="00517119" w:rsidRPr="00EB6731" w:rsidRDefault="00646590" w:rsidP="008F61AC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position w:val="6"/>
        </w:rPr>
        <w:t>starosta</w:t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  <w:t xml:space="preserve">    </w:t>
      </w:r>
      <w:r>
        <w:rPr>
          <w:position w:val="6"/>
        </w:rPr>
        <w:tab/>
      </w:r>
      <w:r>
        <w:rPr>
          <w:position w:val="6"/>
        </w:rPr>
        <w:tab/>
      </w:r>
      <w:r w:rsidR="007F1687">
        <w:rPr>
          <w:position w:val="6"/>
        </w:rPr>
        <w:tab/>
      </w:r>
      <w:r>
        <w:rPr>
          <w:position w:val="6"/>
        </w:rPr>
        <w:t>místostaros</w:t>
      </w:r>
      <w:r w:rsidR="00BB3D3D">
        <w:rPr>
          <w:position w:val="6"/>
        </w:rPr>
        <w:t>t</w:t>
      </w:r>
      <w:r w:rsidR="00517119">
        <w:rPr>
          <w:position w:val="6"/>
        </w:rPr>
        <w:t>a</w:t>
      </w:r>
    </w:p>
    <w:sectPr w:rsidR="00517119" w:rsidRPr="00EB6731" w:rsidSect="00CA41E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1134" w:left="851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0786" w14:textId="77777777" w:rsidR="00426B8C" w:rsidRDefault="00426B8C">
      <w:r>
        <w:separator/>
      </w:r>
    </w:p>
    <w:p w14:paraId="5F7B73BF" w14:textId="77777777" w:rsidR="00426B8C" w:rsidRDefault="00426B8C"/>
  </w:endnote>
  <w:endnote w:type="continuationSeparator" w:id="0">
    <w:p w14:paraId="0E8B4DB9" w14:textId="77777777" w:rsidR="00426B8C" w:rsidRDefault="00426B8C">
      <w:r>
        <w:continuationSeparator/>
      </w:r>
    </w:p>
    <w:p w14:paraId="11316397" w14:textId="77777777" w:rsidR="00426B8C" w:rsidRDefault="00426B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712879"/>
      <w:docPartObj>
        <w:docPartGallery w:val="Page Numbers (Bottom of Page)"/>
        <w:docPartUnique/>
      </w:docPartObj>
    </w:sdtPr>
    <w:sdtContent>
      <w:p w14:paraId="62E1C2D7" w14:textId="3BA25148" w:rsidR="004F2503" w:rsidRDefault="004F25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DA6">
          <w:rPr>
            <w:noProof/>
          </w:rPr>
          <w:t>4</w:t>
        </w:r>
        <w:r>
          <w:fldChar w:fldCharType="end"/>
        </w:r>
      </w:p>
    </w:sdtContent>
  </w:sdt>
  <w:p w14:paraId="5BC6DD98" w14:textId="4D7D819A" w:rsidR="00633056" w:rsidRDefault="006330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28B9" w14:textId="77777777" w:rsidR="00CA41EB" w:rsidRPr="002D2146" w:rsidRDefault="00CA41EB" w:rsidP="00CA41EB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93B9D2" wp14:editId="2FB9B9D7">
              <wp:simplePos x="0" y="0"/>
              <wp:positionH relativeFrom="column">
                <wp:posOffset>6175705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B6AE94" id="Přímá spojnice 23894266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3pt,.6pt" to="511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O/ML/b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73B338B7" w14:textId="77777777" w:rsidR="00CA41EB" w:rsidRPr="002D2146" w:rsidRDefault="00CA41EB" w:rsidP="00CA41EB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8062A9">
      <w:rPr>
        <w:rFonts w:eastAsia="Calibri" w:cs="Calibri"/>
        <w:bCs/>
        <w:noProof/>
        <w:sz w:val="20"/>
        <w:szCs w:val="20"/>
      </w:rPr>
      <w:t>4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8062A9">
      <w:rPr>
        <w:rFonts w:eastAsia="Calibri" w:cs="Calibri"/>
        <w:bCs/>
        <w:noProof/>
        <w:sz w:val="20"/>
        <w:szCs w:val="20"/>
      </w:rPr>
      <w:t>5</w:t>
    </w:r>
    <w:r w:rsidRPr="0054614F">
      <w:rPr>
        <w:rFonts w:eastAsia="Calibri" w:cs="Calibri"/>
        <w:bCs/>
        <w:sz w:val="20"/>
        <w:szCs w:val="20"/>
      </w:rPr>
      <w:fldChar w:fldCharType="end"/>
    </w: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8480" behindDoc="1" locked="1" layoutInCell="1" allowOverlap="1" wp14:anchorId="7AC3F2DE" wp14:editId="4A493166">
          <wp:simplePos x="899160" y="99593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37390308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851314"/>
      <w:docPartObj>
        <w:docPartGallery w:val="Page Numbers (Bottom of Page)"/>
        <w:docPartUnique/>
      </w:docPartObj>
    </w:sdtPr>
    <w:sdtContent>
      <w:p w14:paraId="6A40F438" w14:textId="4EBBB900" w:rsidR="00CA41EB" w:rsidRPr="002D2146" w:rsidRDefault="00CA41EB" w:rsidP="00CA41EB">
        <w:pPr>
          <w:autoSpaceDE w:val="0"/>
          <w:autoSpaceDN w:val="0"/>
          <w:adjustRightInd w:val="0"/>
          <w:spacing w:after="0"/>
          <w:jc w:val="left"/>
          <w:rPr>
            <w:rFonts w:eastAsia="Calibri" w:cs="Calibri"/>
            <w:bCs/>
            <w:sz w:val="16"/>
            <w:szCs w:val="16"/>
          </w:rPr>
        </w:pPr>
        <w:r w:rsidRPr="002D2146">
          <w:rPr>
            <w:rFonts w:ascii="IBM Plex Sans" w:eastAsia="Calibri" w:hAnsi="IBM Plex Sans" w:cs="Noto Serif"/>
            <w:bCs/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53F23D81" wp14:editId="3B4326CF">
                  <wp:simplePos x="0" y="0"/>
                  <wp:positionH relativeFrom="column">
                    <wp:posOffset>6160465</wp:posOffset>
                  </wp:positionH>
                  <wp:positionV relativeFrom="paragraph">
                    <wp:posOffset>7620</wp:posOffset>
                  </wp:positionV>
                  <wp:extent cx="322580" cy="0"/>
                  <wp:effectExtent l="0" t="19050" r="20320" b="19050"/>
                  <wp:wrapNone/>
                  <wp:docPr id="966072639" name="Přímá spojnice 96607263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2258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0B11404" id="Přímá spojnice 96607263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5.1pt,.6pt" to="510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" strokecolor="windowText" strokeweight="3pt">
                  <v:stroke joinstyle="miter"/>
                </v:line>
              </w:pict>
            </mc:Fallback>
          </mc:AlternateContent>
        </w:r>
        <w:r w:rsidRPr="00DB6BD5">
          <w:rPr>
            <w:rFonts w:ascii="IBM Plex Sans" w:eastAsia="Calibri" w:hAnsi="IBM Plex Sans" w:cs="Noto Serif"/>
            <w:bCs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D78F538" wp14:editId="04643A64">
                  <wp:simplePos x="0" y="0"/>
                  <wp:positionH relativeFrom="margin">
                    <wp:posOffset>8804910</wp:posOffset>
                  </wp:positionH>
                  <wp:positionV relativeFrom="paragraph">
                    <wp:posOffset>19050</wp:posOffset>
                  </wp:positionV>
                  <wp:extent cx="322580" cy="0"/>
                  <wp:effectExtent l="0" t="19050" r="20320" b="19050"/>
                  <wp:wrapNone/>
                  <wp:docPr id="1698723298" name="Přímá spojnice 169872329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2258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0F69D27" id="Přímá spojnice 169872329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93.3pt,1.5pt" to="718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" strokecolor="windowText" strokeweight="3pt">
                  <v:stroke joinstyle="miter"/>
                  <w10:wrap anchorx="margin"/>
                </v:line>
              </w:pict>
            </mc:Fallback>
          </mc:AlternateContent>
        </w:r>
        <w:r>
          <w:rPr>
            <w:rFonts w:cstheme="minorHAnsi"/>
            <w:b/>
            <w:noProof/>
            <w:sz w:val="20"/>
            <w:szCs w:val="20"/>
          </w:rPr>
          <w:drawing>
            <wp:anchor distT="0" distB="0" distL="114300" distR="114300" simplePos="0" relativeHeight="251663360" behindDoc="1" locked="1" layoutInCell="1" allowOverlap="1" wp14:anchorId="1420C807" wp14:editId="48A662C6">
              <wp:simplePos x="899160" y="960882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427200" cy="4255200"/>
              <wp:effectExtent l="0" t="0" r="1905" b="0"/>
              <wp:wrapNone/>
              <wp:docPr id="554192150" name="Obrázek 3" descr="Obsah obrázku Grafika, klipart, bílé, grafický design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1638353" name="Obrázek 3" descr="Obsah obrázku Grafika, klipart, bílé, grafický design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27200" cy="425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B6BD5">
          <w:rPr>
            <w:rFonts w:ascii="IBM Plex Sans" w:eastAsia="Calibri" w:hAnsi="IBM Plex Sans" w:cs="Noto Serif"/>
            <w:bCs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496834BB" wp14:editId="3DBBBD54">
                  <wp:simplePos x="0" y="0"/>
                  <wp:positionH relativeFrom="margin">
                    <wp:posOffset>8804910</wp:posOffset>
                  </wp:positionH>
                  <wp:positionV relativeFrom="paragraph">
                    <wp:posOffset>19050</wp:posOffset>
                  </wp:positionV>
                  <wp:extent cx="322580" cy="0"/>
                  <wp:effectExtent l="0" t="19050" r="20320" b="19050"/>
                  <wp:wrapNone/>
                  <wp:docPr id="1513062323" name="Přímá spojnice 15130623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2258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C6EFE9C" id="Přímá spojnice 151306232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93.3pt,1.5pt" to="718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" strokecolor="windowText" strokeweight="3pt">
                  <v:stroke joinstyle="miter"/>
                  <w10:wrap anchorx="margin"/>
                </v:line>
              </w:pict>
            </mc:Fallback>
          </mc:AlternateContent>
        </w:r>
        <w:r>
          <w:rPr>
            <w:rFonts w:cstheme="minorHAnsi"/>
            <w:b/>
            <w:noProof/>
            <w:sz w:val="20"/>
            <w:szCs w:val="20"/>
          </w:rPr>
          <w:drawing>
            <wp:anchor distT="0" distB="0" distL="114300" distR="114300" simplePos="0" relativeHeight="251672576" behindDoc="1" locked="1" layoutInCell="1" allowOverlap="1" wp14:anchorId="665B1FB9" wp14:editId="50DCDEBD">
              <wp:simplePos x="899160" y="960882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427200" cy="4255200"/>
              <wp:effectExtent l="0" t="0" r="1905" b="0"/>
              <wp:wrapNone/>
              <wp:docPr id="1968510641" name="Obrázek 3" descr="Obsah obrázku Grafika, klipart, bílé, grafický design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1638353" name="Obrázek 3" descr="Obsah obrázku Grafika, klipart, bílé, grafický design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27200" cy="425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D2146">
          <w:rPr>
            <w:rFonts w:ascii="IBM Plex Sans" w:eastAsia="Calibri" w:hAnsi="IBM Plex Sans" w:cs="Noto Serif"/>
            <w:bCs/>
            <w:noProof/>
          </w:rPr>
          <w:drawing>
            <wp:anchor distT="0" distB="0" distL="114300" distR="114300" simplePos="0" relativeHeight="251671552" behindDoc="1" locked="0" layoutInCell="1" allowOverlap="1" wp14:anchorId="4459CD08" wp14:editId="441B739D">
              <wp:simplePos x="0" y="0"/>
              <wp:positionH relativeFrom="margin">
                <wp:align>left</wp:align>
              </wp:positionH>
              <wp:positionV relativeFrom="page">
                <wp:posOffset>9807575</wp:posOffset>
              </wp:positionV>
              <wp:extent cx="466725" cy="466725"/>
              <wp:effectExtent l="0" t="0" r="9525" b="9525"/>
              <wp:wrapNone/>
              <wp:docPr id="1462972525" name="Obrázek 14629725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4caac4f3b4a15365ac308f6fd2b516f0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725" cy="466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8E5F7B0" w14:textId="77777777" w:rsidR="00CA41EB" w:rsidRPr="00DB6BD5" w:rsidRDefault="00CA41EB" w:rsidP="00CA41EB">
        <w:pPr>
          <w:autoSpaceDE w:val="0"/>
          <w:autoSpaceDN w:val="0"/>
          <w:adjustRightInd w:val="0"/>
          <w:spacing w:after="0"/>
          <w:jc w:val="right"/>
          <w:rPr>
            <w:rFonts w:eastAsia="Calibri" w:cs="Calibri"/>
            <w:bCs/>
            <w:sz w:val="20"/>
            <w:szCs w:val="20"/>
            <w:lang w:eastAsia="en-US"/>
          </w:rPr>
        </w:pPr>
        <w:r w:rsidRPr="002D2146">
          <w:rPr>
            <w:rFonts w:eastAsia="Calibri" w:cs="Calibri"/>
            <w:bCs/>
            <w:sz w:val="20"/>
            <w:szCs w:val="20"/>
          </w:rPr>
          <w:fldChar w:fldCharType="begin"/>
        </w:r>
        <w:r w:rsidRPr="002D2146">
          <w:rPr>
            <w:rFonts w:eastAsia="Calibri" w:cs="Calibri"/>
            <w:bCs/>
            <w:sz w:val="20"/>
            <w:szCs w:val="20"/>
          </w:rPr>
          <w:instrText>PAGE   \* MERGEFORMAT</w:instrText>
        </w:r>
        <w:r w:rsidRPr="002D2146">
          <w:rPr>
            <w:rFonts w:eastAsia="Calibri" w:cs="Calibri"/>
            <w:bCs/>
            <w:sz w:val="20"/>
            <w:szCs w:val="20"/>
          </w:rPr>
          <w:fldChar w:fldCharType="separate"/>
        </w:r>
        <w:r w:rsidR="008062A9">
          <w:rPr>
            <w:rFonts w:eastAsia="Calibri" w:cs="Calibri"/>
            <w:bCs/>
            <w:noProof/>
            <w:sz w:val="20"/>
            <w:szCs w:val="20"/>
          </w:rPr>
          <w:t>1</w:t>
        </w:r>
        <w:r w:rsidRPr="002D2146">
          <w:rPr>
            <w:rFonts w:eastAsia="Calibri" w:cs="Calibri"/>
            <w:bCs/>
            <w:sz w:val="20"/>
            <w:szCs w:val="20"/>
          </w:rPr>
          <w:fldChar w:fldCharType="end"/>
        </w:r>
        <w:r>
          <w:rPr>
            <w:rFonts w:eastAsia="Calibri" w:cs="Calibri"/>
            <w:bCs/>
            <w:sz w:val="20"/>
            <w:szCs w:val="20"/>
          </w:rPr>
          <w:t xml:space="preserve"> / </w:t>
        </w:r>
        <w:r w:rsidRPr="0054614F">
          <w:rPr>
            <w:rFonts w:eastAsia="Calibri" w:cs="Calibri"/>
            <w:bCs/>
            <w:sz w:val="20"/>
            <w:szCs w:val="20"/>
          </w:rPr>
          <w:fldChar w:fldCharType="begin"/>
        </w:r>
        <w:r w:rsidRPr="0054614F">
          <w:rPr>
            <w:rFonts w:eastAsia="Calibri" w:cs="Calibri"/>
            <w:bCs/>
            <w:sz w:val="20"/>
            <w:szCs w:val="20"/>
          </w:rPr>
          <w:instrText>NUMPAGES  \* Arabic  \* MERGEFORMAT</w:instrText>
        </w:r>
        <w:r w:rsidRPr="0054614F">
          <w:rPr>
            <w:rFonts w:eastAsia="Calibri" w:cs="Calibri"/>
            <w:bCs/>
            <w:sz w:val="20"/>
            <w:szCs w:val="20"/>
          </w:rPr>
          <w:fldChar w:fldCharType="separate"/>
        </w:r>
        <w:r w:rsidR="008062A9">
          <w:rPr>
            <w:rFonts w:eastAsia="Calibri" w:cs="Calibri"/>
            <w:bCs/>
            <w:noProof/>
            <w:sz w:val="20"/>
            <w:szCs w:val="20"/>
          </w:rPr>
          <w:t>5</w:t>
        </w:r>
        <w:r w:rsidRPr="0054614F">
          <w:rPr>
            <w:rFonts w:eastAsia="Calibri" w:cs="Calibri"/>
            <w:bCs/>
            <w:sz w:val="20"/>
            <w:szCs w:val="20"/>
          </w:rPr>
          <w:fldChar w:fldCharType="end"/>
        </w:r>
        <w:r>
          <w:rPr>
            <w:rFonts w:cstheme="minorHAnsi"/>
            <w:b/>
            <w:noProof/>
            <w:sz w:val="20"/>
            <w:szCs w:val="20"/>
          </w:rPr>
          <w:drawing>
            <wp:anchor distT="0" distB="0" distL="114300" distR="114300" simplePos="0" relativeHeight="251674624" behindDoc="1" locked="1" layoutInCell="1" allowOverlap="1" wp14:anchorId="3D7D3F56" wp14:editId="08F3A135">
              <wp:simplePos x="899160" y="995934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427095" cy="4255135"/>
              <wp:effectExtent l="0" t="0" r="1905" b="0"/>
              <wp:wrapNone/>
              <wp:docPr id="231006976" name="Obráze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27095" cy="425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tbl>
        <w:tblPr>
          <w:tblStyle w:val="Mkatabulky2"/>
          <w:tblpPr w:leftFromText="141" w:rightFromText="141" w:vertAnchor="text" w:horzAnchor="page" w:tblpX="2713" w:tblpY="1"/>
          <w:tblOverlap w:val="never"/>
          <w:tblW w:w="82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977"/>
          <w:gridCol w:w="2977"/>
          <w:gridCol w:w="2295"/>
        </w:tblGrid>
        <w:tr w:rsidR="00CA41EB" w:rsidRPr="004D3434" w14:paraId="70E4FBC3" w14:textId="77777777" w:rsidTr="006B7FD2">
          <w:trPr>
            <w:trHeight w:val="395"/>
          </w:trPr>
          <w:tc>
            <w:tcPr>
              <w:tcW w:w="2977" w:type="dxa"/>
            </w:tcPr>
            <w:p w14:paraId="095BF1A2" w14:textId="77777777" w:rsidR="00CA41EB" w:rsidRPr="004D3434" w:rsidRDefault="00CA41EB" w:rsidP="00CA41EB">
              <w:pPr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Městský úřad Příbor</w:t>
              </w:r>
            </w:p>
            <w:p w14:paraId="27518D66" w14:textId="77777777" w:rsidR="00CA41EB" w:rsidRPr="004D3434" w:rsidRDefault="00CA41EB" w:rsidP="00CA41EB">
              <w:pPr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nám. Sigmunda Freuda 19</w:t>
              </w:r>
            </w:p>
            <w:p w14:paraId="7EAA48B5" w14:textId="77777777" w:rsidR="00CA41EB" w:rsidRPr="004D3434" w:rsidRDefault="00CA41EB" w:rsidP="00CA41EB">
              <w:pPr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742 58 Příbor</w:t>
              </w:r>
            </w:p>
          </w:tc>
          <w:tc>
            <w:tcPr>
              <w:tcW w:w="2977" w:type="dxa"/>
            </w:tcPr>
            <w:p w14:paraId="65B452F8" w14:textId="77777777" w:rsidR="00CA41EB" w:rsidRPr="004D3434" w:rsidRDefault="00CA41EB" w:rsidP="00CA41EB">
              <w:pPr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+420 556 455 455</w:t>
              </w:r>
            </w:p>
            <w:p w14:paraId="51DFE0D0" w14:textId="77777777" w:rsidR="00CA41EB" w:rsidRPr="004D3434" w:rsidRDefault="00CA41EB" w:rsidP="00CA41EB">
              <w:pPr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info@pribor-mesto.cz</w:t>
              </w:r>
            </w:p>
            <w:p w14:paraId="14C07AE9" w14:textId="77777777" w:rsidR="00CA41EB" w:rsidRPr="004D3434" w:rsidRDefault="00CA41EB" w:rsidP="00CA41EB">
              <w:pPr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DS: rfvbx3k</w:t>
              </w:r>
            </w:p>
          </w:tc>
          <w:tc>
            <w:tcPr>
              <w:tcW w:w="2295" w:type="dxa"/>
            </w:tcPr>
            <w:p w14:paraId="3737ECF9" w14:textId="77777777" w:rsidR="00CA41EB" w:rsidRPr="004D3434" w:rsidRDefault="00CA41EB" w:rsidP="00CA41EB">
              <w:pPr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IČO: 00298328</w:t>
              </w:r>
            </w:p>
            <w:p w14:paraId="778AEC5D" w14:textId="77777777" w:rsidR="00CA41EB" w:rsidRPr="004D3434" w:rsidRDefault="00CA41EB" w:rsidP="00CA41EB">
              <w:pPr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DIČ: CZ00298328</w:t>
              </w:r>
            </w:p>
            <w:p w14:paraId="279A98CF" w14:textId="77777777" w:rsidR="00CA41EB" w:rsidRPr="004D3434" w:rsidRDefault="00CA41EB" w:rsidP="00CA41EB">
              <w:pPr>
                <w:tabs>
                  <w:tab w:val="left" w:pos="4253"/>
                </w:tabs>
                <w:autoSpaceDE w:val="0"/>
                <w:autoSpaceDN w:val="0"/>
                <w:adjustRightInd w:val="0"/>
                <w:spacing w:after="0"/>
                <w:jc w:val="left"/>
                <w:rPr>
                  <w:rFonts w:asciiTheme="minorHAnsi" w:eastAsia="Calibri" w:hAnsiTheme="minorHAnsi" w:cstheme="minorHAnsi"/>
                  <w:sz w:val="16"/>
                  <w:szCs w:val="16"/>
                </w:rPr>
              </w:pPr>
              <w:r w:rsidRPr="004D3434">
                <w:rPr>
                  <w:rFonts w:asciiTheme="minorHAnsi" w:eastAsia="Calibri" w:hAnsiTheme="minorHAnsi" w:cstheme="minorHAnsi"/>
                  <w:sz w:val="16"/>
                  <w:szCs w:val="16"/>
                </w:rPr>
                <w:t>ČÚ: 19-2225801/0100</w:t>
              </w:r>
            </w:p>
          </w:tc>
        </w:tr>
      </w:tbl>
      <w:p w14:paraId="1B9B5B62" w14:textId="77777777" w:rsidR="00CA41EB" w:rsidRPr="00DB6BD5" w:rsidRDefault="00CA41EB" w:rsidP="00CA41EB">
        <w:pPr>
          <w:pStyle w:val="Zpat"/>
          <w:jc w:val="both"/>
        </w:pPr>
      </w:p>
      <w:p w14:paraId="4A9EBFBE" w14:textId="320D75AD" w:rsidR="00633056" w:rsidRDefault="00CA41EB" w:rsidP="00CA41EB">
        <w:pPr>
          <w:autoSpaceDE w:val="0"/>
          <w:autoSpaceDN w:val="0"/>
          <w:adjustRightInd w:val="0"/>
          <w:spacing w:after="0"/>
          <w:jc w:val="left"/>
        </w:pPr>
        <w:r>
          <w:tab/>
        </w:r>
        <w:r>
          <w:tab/>
        </w:r>
      </w:p>
    </w:sdtContent>
  </w:sdt>
  <w:p w14:paraId="5B7A9C1C" w14:textId="13BCBCAC" w:rsidR="004D3434" w:rsidRPr="00BB3D3D" w:rsidRDefault="004D3434" w:rsidP="00BB3D3D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5E3A" w14:textId="77777777" w:rsidR="00426B8C" w:rsidRDefault="00426B8C">
      <w:r>
        <w:separator/>
      </w:r>
    </w:p>
    <w:p w14:paraId="25A0AB84" w14:textId="77777777" w:rsidR="00426B8C" w:rsidRDefault="00426B8C"/>
  </w:footnote>
  <w:footnote w:type="continuationSeparator" w:id="0">
    <w:p w14:paraId="0AA4B0B1" w14:textId="77777777" w:rsidR="00426B8C" w:rsidRDefault="00426B8C">
      <w:r>
        <w:continuationSeparator/>
      </w:r>
    </w:p>
    <w:p w14:paraId="6B1B298D" w14:textId="77777777" w:rsidR="00426B8C" w:rsidRDefault="00426B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5EE8" w14:textId="17A734E9" w:rsidR="00CA41EB" w:rsidRDefault="00CA41EB">
    <w:pPr>
      <w:pStyle w:val="Zhlav"/>
    </w:pPr>
    <w:r>
      <w:rPr>
        <w:szCs w:val="20"/>
      </w:rPr>
      <w:t>Pravidla</w:t>
    </w:r>
    <w:r w:rsidRPr="00974B19">
      <w:rPr>
        <w:szCs w:val="20"/>
      </w:rPr>
      <w:t xml:space="preserve"> č. /202</w:t>
    </w:r>
    <w:r>
      <w:rPr>
        <w:szCs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A59B" w14:textId="77777777" w:rsidR="00CA41EB" w:rsidRPr="000F37DA" w:rsidRDefault="00CA41EB" w:rsidP="00CA41EB">
    <w:pPr>
      <w:spacing w:after="60"/>
      <w:jc w:val="center"/>
      <w:rPr>
        <w:rFonts w:cs="Calibri"/>
        <w:smallCaps/>
        <w:sz w:val="40"/>
        <w:szCs w:val="40"/>
      </w:rPr>
    </w:pPr>
    <w:bookmarkStart w:id="6" w:name="_Hlk189055613"/>
    <w:r w:rsidRPr="000F37DA">
      <w:rPr>
        <w:rFonts w:eastAsia="Calibri" w:cs="Calibri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3047396" wp14:editId="5CD2FFC2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90195073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F37DA">
      <w:rPr>
        <w:rFonts w:cs="Calibri"/>
        <w:smallCaps/>
        <w:sz w:val="40"/>
        <w:szCs w:val="40"/>
      </w:rPr>
      <w:t>Město Příbor</w:t>
    </w:r>
  </w:p>
  <w:p w14:paraId="21FB20A6" w14:textId="77777777" w:rsidR="00CA41EB" w:rsidRPr="000F37DA" w:rsidRDefault="00CA41EB" w:rsidP="00CA41EB">
    <w:pPr>
      <w:jc w:val="center"/>
      <w:rPr>
        <w:rFonts w:cs="Calibri"/>
        <w:sz w:val="32"/>
        <w:szCs w:val="40"/>
      </w:rPr>
    </w:pPr>
    <w:r w:rsidRPr="000F37DA">
      <w:rPr>
        <w:rFonts w:cs="Calibri"/>
        <w:smallCaps/>
        <w:sz w:val="40"/>
        <w:szCs w:val="40"/>
      </w:rPr>
      <w:t>Městský úřad Příbor</w:t>
    </w:r>
  </w:p>
  <w:p w14:paraId="15A3AC09" w14:textId="32597097" w:rsidR="00972067" w:rsidRPr="00CA41EB" w:rsidRDefault="00CA41EB" w:rsidP="00CA41EB">
    <w:pPr>
      <w:pStyle w:val="Zhlav"/>
      <w:jc w:val="center"/>
    </w:pPr>
    <w:r w:rsidRPr="000F37DA">
      <w:rPr>
        <w:rFonts w:eastAsia="Times New Roman" w:cs="Calibri"/>
        <w:sz w:val="24"/>
        <w:szCs w:val="20"/>
      </w:rPr>
      <w:t xml:space="preserve">náměstí Sigmunda Freuda 19, 742 </w:t>
    </w:r>
    <w:proofErr w:type="gramStart"/>
    <w:r w:rsidRPr="000F37DA">
      <w:rPr>
        <w:rFonts w:eastAsia="Times New Roman" w:cs="Calibri"/>
        <w:sz w:val="24"/>
        <w:szCs w:val="20"/>
      </w:rPr>
      <w:t>58  Příbor</w:t>
    </w:r>
    <w:bookmarkEnd w:id="6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1003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9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/>
        <w:i w:val="0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8" w15:restartNumberingAfterBreak="0">
    <w:nsid w:val="013E51F4"/>
    <w:multiLevelType w:val="hybridMultilevel"/>
    <w:tmpl w:val="9092C556"/>
    <w:lvl w:ilvl="0" w:tplc="65026892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66176D8"/>
    <w:multiLevelType w:val="hybridMultilevel"/>
    <w:tmpl w:val="1526B9F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0A3C5B1F"/>
    <w:multiLevelType w:val="hybridMultilevel"/>
    <w:tmpl w:val="168A26C0"/>
    <w:lvl w:ilvl="0" w:tplc="A19A2E50">
      <w:start w:val="1"/>
      <w:numFmt w:val="lowerLetter"/>
      <w:lvlText w:val="%1)"/>
      <w:lvlJc w:val="left"/>
      <w:pPr>
        <w:ind w:left="720" w:hanging="360"/>
      </w:pPr>
    </w:lvl>
    <w:lvl w:ilvl="1" w:tplc="AC7A31B4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F79A59CC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914A84"/>
    <w:multiLevelType w:val="hybridMultilevel"/>
    <w:tmpl w:val="4E8A5A62"/>
    <w:lvl w:ilvl="0" w:tplc="A248118A">
      <w:start w:val="1"/>
      <w:numFmt w:val="decimal"/>
      <w:pStyle w:val="1rovevlnku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93E0C24"/>
    <w:multiLevelType w:val="hybridMultilevel"/>
    <w:tmpl w:val="0B5E5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CF3070"/>
    <w:multiLevelType w:val="hybridMultilevel"/>
    <w:tmpl w:val="4296D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F61998"/>
    <w:multiLevelType w:val="hybridMultilevel"/>
    <w:tmpl w:val="EA30F388"/>
    <w:lvl w:ilvl="0" w:tplc="AA2E4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3C2FF3"/>
    <w:multiLevelType w:val="hybridMultilevel"/>
    <w:tmpl w:val="154EC77A"/>
    <w:name w:val="WW8Num22"/>
    <w:lvl w:ilvl="0" w:tplc="5A828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76A86A00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94471D"/>
    <w:multiLevelType w:val="hybridMultilevel"/>
    <w:tmpl w:val="9210F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A95FB4"/>
    <w:multiLevelType w:val="hybridMultilevel"/>
    <w:tmpl w:val="AE2E88E6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2DBA6961"/>
    <w:multiLevelType w:val="hybridMultilevel"/>
    <w:tmpl w:val="7C6490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5026892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482960"/>
    <w:multiLevelType w:val="hybridMultilevel"/>
    <w:tmpl w:val="0D04B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F748F3"/>
    <w:multiLevelType w:val="hybridMultilevel"/>
    <w:tmpl w:val="8B76C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B7022"/>
    <w:multiLevelType w:val="hybridMultilevel"/>
    <w:tmpl w:val="5CCA1270"/>
    <w:lvl w:ilvl="0" w:tplc="9286BE00">
      <w:start w:val="1"/>
      <w:numFmt w:val="upperRoman"/>
      <w:pStyle w:val="lnek"/>
      <w:lvlText w:val="Čl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96492C"/>
    <w:multiLevelType w:val="hybridMultilevel"/>
    <w:tmpl w:val="B0623B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FB5383B"/>
    <w:multiLevelType w:val="hybridMultilevel"/>
    <w:tmpl w:val="3C481082"/>
    <w:lvl w:ilvl="0" w:tplc="D02A81AE">
      <w:start w:val="1"/>
      <w:numFmt w:val="decimal"/>
      <w:pStyle w:val="Odstavecvlnku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C72D58"/>
    <w:multiLevelType w:val="hybridMultilevel"/>
    <w:tmpl w:val="7A0EF33E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483B34B6"/>
    <w:multiLevelType w:val="multilevel"/>
    <w:tmpl w:val="256E4D9E"/>
    <w:lvl w:ilvl="0">
      <w:start w:val="1"/>
      <w:numFmt w:val="upperRoman"/>
      <w:suff w:val="nothing"/>
      <w:lvlText w:val="Čl. %1."/>
      <w:lvlJc w:val="left"/>
      <w:pPr>
        <w:ind w:left="5529" w:firstLine="0"/>
      </w:pPr>
      <w:rPr>
        <w:rFonts w:hint="default"/>
      </w:rPr>
    </w:lvl>
    <w:lvl w:ilvl="1">
      <w:start w:val="1"/>
      <w:numFmt w:val="decimalZero"/>
      <w:isLgl/>
      <w:lvlText w:val="Oddíl %1.%2"/>
      <w:lvlJc w:val="left"/>
      <w:pPr>
        <w:ind w:left="156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28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242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56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7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28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44" w:hanging="144"/>
      </w:pPr>
      <w:rPr>
        <w:rFonts w:hint="default"/>
      </w:rPr>
    </w:lvl>
  </w:abstractNum>
  <w:abstractNum w:abstractNumId="36" w15:restartNumberingAfterBreak="0">
    <w:nsid w:val="512B2F6A"/>
    <w:multiLevelType w:val="hybridMultilevel"/>
    <w:tmpl w:val="0AA4B8D8"/>
    <w:lvl w:ilvl="0" w:tplc="C3C882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65B5D"/>
    <w:multiLevelType w:val="multilevel"/>
    <w:tmpl w:val="D4B84C3E"/>
    <w:styleLink w:val="lnekoddl1"/>
    <w:lvl w:ilvl="0">
      <w:start w:val="1"/>
      <w:numFmt w:val="upperRoman"/>
      <w:lvlText w:val="Článek %1."/>
      <w:lvlJc w:val="left"/>
      <w:pPr>
        <w:tabs>
          <w:tab w:val="num" w:pos="2160"/>
        </w:tabs>
        <w:ind w:left="708"/>
      </w:pPr>
      <w:rPr>
        <w:rFonts w:cs="Times New Roman"/>
      </w:rPr>
    </w:lvl>
    <w:lvl w:ilvl="1">
      <w:start w:val="1"/>
      <w:numFmt w:val="decimalZero"/>
      <w:isLgl/>
      <w:lvlText w:val="Oddíl %1.%2"/>
      <w:lvlJc w:val="left"/>
      <w:pPr>
        <w:tabs>
          <w:tab w:val="num" w:pos="180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8" w15:restartNumberingAfterBreak="0">
    <w:nsid w:val="5FD9500E"/>
    <w:multiLevelType w:val="hybridMultilevel"/>
    <w:tmpl w:val="17EC1A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8BC4A52"/>
    <w:multiLevelType w:val="hybridMultilevel"/>
    <w:tmpl w:val="0AA4B8D8"/>
    <w:lvl w:ilvl="0" w:tplc="C3C882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65F04"/>
    <w:multiLevelType w:val="hybridMultilevel"/>
    <w:tmpl w:val="90E41EEA"/>
    <w:lvl w:ilvl="0" w:tplc="72B874E8">
      <w:start w:val="1"/>
      <w:numFmt w:val="lowerLetter"/>
      <w:pStyle w:val="2rovevlnku-psmena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27D44"/>
    <w:multiLevelType w:val="hybridMultilevel"/>
    <w:tmpl w:val="A8122DA4"/>
    <w:lvl w:ilvl="0" w:tplc="32207D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46C43"/>
    <w:multiLevelType w:val="hybridMultilevel"/>
    <w:tmpl w:val="225A3E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14C01"/>
    <w:multiLevelType w:val="hybridMultilevel"/>
    <w:tmpl w:val="00B442EA"/>
    <w:lvl w:ilvl="0" w:tplc="3BA0DE54">
      <w:start w:val="1"/>
      <w:numFmt w:val="decimal"/>
      <w:pStyle w:val="Odstavecseseznamem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2528877">
    <w:abstractNumId w:val="37"/>
  </w:num>
  <w:num w:numId="2" w16cid:durableId="70780982">
    <w:abstractNumId w:val="31"/>
  </w:num>
  <w:num w:numId="3" w16cid:durableId="1125583831">
    <w:abstractNumId w:val="43"/>
  </w:num>
  <w:num w:numId="4" w16cid:durableId="975833546">
    <w:abstractNumId w:val="21"/>
  </w:num>
  <w:num w:numId="5" w16cid:durableId="631981670">
    <w:abstractNumId w:val="38"/>
  </w:num>
  <w:num w:numId="6" w16cid:durableId="856770961">
    <w:abstractNumId w:val="20"/>
  </w:num>
  <w:num w:numId="7" w16cid:durableId="1101142991">
    <w:abstractNumId w:val="21"/>
    <w:lvlOverride w:ilvl="0">
      <w:startOverride w:val="1"/>
    </w:lvlOverride>
  </w:num>
  <w:num w:numId="8" w16cid:durableId="401409889">
    <w:abstractNumId w:val="20"/>
    <w:lvlOverride w:ilvl="0">
      <w:startOverride w:val="1"/>
    </w:lvlOverride>
  </w:num>
  <w:num w:numId="9" w16cid:durableId="1575167148">
    <w:abstractNumId w:val="21"/>
    <w:lvlOverride w:ilvl="0">
      <w:startOverride w:val="1"/>
    </w:lvlOverride>
  </w:num>
  <w:num w:numId="10" w16cid:durableId="391316121">
    <w:abstractNumId w:val="21"/>
    <w:lvlOverride w:ilvl="0">
      <w:startOverride w:val="1"/>
    </w:lvlOverride>
  </w:num>
  <w:num w:numId="11" w16cid:durableId="1428114427">
    <w:abstractNumId w:val="21"/>
    <w:lvlOverride w:ilvl="0">
      <w:startOverride w:val="1"/>
    </w:lvlOverride>
  </w:num>
  <w:num w:numId="12" w16cid:durableId="1193152995">
    <w:abstractNumId w:val="35"/>
  </w:num>
  <w:num w:numId="13" w16cid:durableId="398552942">
    <w:abstractNumId w:val="20"/>
    <w:lvlOverride w:ilvl="0">
      <w:startOverride w:val="1"/>
    </w:lvlOverride>
  </w:num>
  <w:num w:numId="14" w16cid:durableId="1982954906">
    <w:abstractNumId w:val="20"/>
    <w:lvlOverride w:ilvl="0">
      <w:startOverride w:val="1"/>
    </w:lvlOverride>
  </w:num>
  <w:num w:numId="15" w16cid:durableId="1397166894">
    <w:abstractNumId w:val="20"/>
  </w:num>
  <w:num w:numId="16" w16cid:durableId="854609469">
    <w:abstractNumId w:val="20"/>
    <w:lvlOverride w:ilvl="0">
      <w:startOverride w:val="1"/>
    </w:lvlOverride>
  </w:num>
  <w:num w:numId="17" w16cid:durableId="864711291">
    <w:abstractNumId w:val="32"/>
  </w:num>
  <w:num w:numId="18" w16cid:durableId="855001871">
    <w:abstractNumId w:val="20"/>
  </w:num>
  <w:num w:numId="19" w16cid:durableId="996807063">
    <w:abstractNumId w:val="20"/>
  </w:num>
  <w:num w:numId="20" w16cid:durableId="1254777006">
    <w:abstractNumId w:val="20"/>
  </w:num>
  <w:num w:numId="21" w16cid:durableId="255870455">
    <w:abstractNumId w:val="20"/>
  </w:num>
  <w:num w:numId="22" w16cid:durableId="1974821442">
    <w:abstractNumId w:val="20"/>
  </w:num>
  <w:num w:numId="23" w16cid:durableId="957956865">
    <w:abstractNumId w:val="40"/>
  </w:num>
  <w:num w:numId="24" w16cid:durableId="1362391061">
    <w:abstractNumId w:val="40"/>
    <w:lvlOverride w:ilvl="0">
      <w:startOverride w:val="1"/>
    </w:lvlOverride>
  </w:num>
  <w:num w:numId="25" w16cid:durableId="1681086292">
    <w:abstractNumId w:val="40"/>
    <w:lvlOverride w:ilvl="0">
      <w:startOverride w:val="1"/>
    </w:lvlOverride>
  </w:num>
  <w:num w:numId="26" w16cid:durableId="1313604301">
    <w:abstractNumId w:val="28"/>
  </w:num>
  <w:num w:numId="27" w16cid:durableId="728186512">
    <w:abstractNumId w:val="40"/>
    <w:lvlOverride w:ilvl="0">
      <w:startOverride w:val="1"/>
    </w:lvlOverride>
  </w:num>
  <w:num w:numId="28" w16cid:durableId="754714367">
    <w:abstractNumId w:val="40"/>
  </w:num>
  <w:num w:numId="29" w16cid:durableId="595600518">
    <w:abstractNumId w:val="18"/>
  </w:num>
  <w:num w:numId="30" w16cid:durableId="1587760115">
    <w:abstractNumId w:val="40"/>
  </w:num>
  <w:num w:numId="31" w16cid:durableId="1554582827">
    <w:abstractNumId w:val="40"/>
    <w:lvlOverride w:ilvl="0">
      <w:startOverride w:val="1"/>
    </w:lvlOverride>
  </w:num>
  <w:num w:numId="32" w16cid:durableId="1289817708">
    <w:abstractNumId w:val="24"/>
  </w:num>
  <w:num w:numId="33" w16cid:durableId="1279722470">
    <w:abstractNumId w:val="30"/>
  </w:num>
  <w:num w:numId="34" w16cid:durableId="2109235651">
    <w:abstractNumId w:val="22"/>
  </w:num>
  <w:num w:numId="35" w16cid:durableId="1421870827">
    <w:abstractNumId w:val="36"/>
  </w:num>
  <w:num w:numId="36" w16cid:durableId="1358235616">
    <w:abstractNumId w:val="39"/>
  </w:num>
  <w:num w:numId="37" w16cid:durableId="463356419">
    <w:abstractNumId w:val="29"/>
  </w:num>
  <w:num w:numId="38" w16cid:durableId="2034916204">
    <w:abstractNumId w:val="42"/>
  </w:num>
  <w:num w:numId="39" w16cid:durableId="925384642">
    <w:abstractNumId w:val="33"/>
  </w:num>
  <w:num w:numId="40" w16cid:durableId="1044402416">
    <w:abstractNumId w:val="26"/>
  </w:num>
  <w:num w:numId="41" w16cid:durableId="132255771">
    <w:abstractNumId w:val="27"/>
  </w:num>
  <w:num w:numId="42" w16cid:durableId="1014772256">
    <w:abstractNumId w:val="34"/>
  </w:num>
  <w:num w:numId="43" w16cid:durableId="2101363465">
    <w:abstractNumId w:val="41"/>
  </w:num>
  <w:num w:numId="44" w16cid:durableId="1896744750">
    <w:abstractNumId w:val="23"/>
  </w:num>
  <w:num w:numId="45" w16cid:durableId="2753589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9F"/>
    <w:rsid w:val="000011D7"/>
    <w:rsid w:val="00002659"/>
    <w:rsid w:val="00002C19"/>
    <w:rsid w:val="00006802"/>
    <w:rsid w:val="00006A70"/>
    <w:rsid w:val="00006E6B"/>
    <w:rsid w:val="00011E60"/>
    <w:rsid w:val="0001204A"/>
    <w:rsid w:val="000163D5"/>
    <w:rsid w:val="00016DC8"/>
    <w:rsid w:val="00021FB5"/>
    <w:rsid w:val="00024042"/>
    <w:rsid w:val="00024195"/>
    <w:rsid w:val="00024703"/>
    <w:rsid w:val="000264A0"/>
    <w:rsid w:val="00032FCB"/>
    <w:rsid w:val="0003555F"/>
    <w:rsid w:val="00041560"/>
    <w:rsid w:val="00041977"/>
    <w:rsid w:val="000419BF"/>
    <w:rsid w:val="0004370B"/>
    <w:rsid w:val="0004384E"/>
    <w:rsid w:val="00046EF9"/>
    <w:rsid w:val="000547EE"/>
    <w:rsid w:val="00056B41"/>
    <w:rsid w:val="00060350"/>
    <w:rsid w:val="00060455"/>
    <w:rsid w:val="00065679"/>
    <w:rsid w:val="00065FC8"/>
    <w:rsid w:val="00072863"/>
    <w:rsid w:val="000747B1"/>
    <w:rsid w:val="00080C1C"/>
    <w:rsid w:val="0008141E"/>
    <w:rsid w:val="00084DC2"/>
    <w:rsid w:val="00085D65"/>
    <w:rsid w:val="00087764"/>
    <w:rsid w:val="00090B69"/>
    <w:rsid w:val="0009336A"/>
    <w:rsid w:val="00095179"/>
    <w:rsid w:val="000A5941"/>
    <w:rsid w:val="000A6B21"/>
    <w:rsid w:val="000C0E5F"/>
    <w:rsid w:val="000C31FB"/>
    <w:rsid w:val="000C352F"/>
    <w:rsid w:val="000C550B"/>
    <w:rsid w:val="000C5DBB"/>
    <w:rsid w:val="000C6167"/>
    <w:rsid w:val="000C7EE8"/>
    <w:rsid w:val="000C7F7A"/>
    <w:rsid w:val="000D260C"/>
    <w:rsid w:val="000D3FFB"/>
    <w:rsid w:val="000D5E56"/>
    <w:rsid w:val="000D6C0B"/>
    <w:rsid w:val="000E10B4"/>
    <w:rsid w:val="000E1FA6"/>
    <w:rsid w:val="000E2933"/>
    <w:rsid w:val="000E5881"/>
    <w:rsid w:val="000F12D3"/>
    <w:rsid w:val="000F1BF9"/>
    <w:rsid w:val="000F1E3D"/>
    <w:rsid w:val="000F2D74"/>
    <w:rsid w:val="000F2D99"/>
    <w:rsid w:val="000F37DA"/>
    <w:rsid w:val="000F658F"/>
    <w:rsid w:val="000F7646"/>
    <w:rsid w:val="000F7661"/>
    <w:rsid w:val="00100566"/>
    <w:rsid w:val="00103235"/>
    <w:rsid w:val="001040C5"/>
    <w:rsid w:val="00105EB1"/>
    <w:rsid w:val="0011169D"/>
    <w:rsid w:val="00112D7F"/>
    <w:rsid w:val="0011580D"/>
    <w:rsid w:val="001174E2"/>
    <w:rsid w:val="0012048B"/>
    <w:rsid w:val="00120E3E"/>
    <w:rsid w:val="00121FC2"/>
    <w:rsid w:val="00122E79"/>
    <w:rsid w:val="0012404F"/>
    <w:rsid w:val="00124668"/>
    <w:rsid w:val="0012573A"/>
    <w:rsid w:val="00130C33"/>
    <w:rsid w:val="00132118"/>
    <w:rsid w:val="00132812"/>
    <w:rsid w:val="00133F0E"/>
    <w:rsid w:val="001355C2"/>
    <w:rsid w:val="00135AB8"/>
    <w:rsid w:val="00136181"/>
    <w:rsid w:val="00142426"/>
    <w:rsid w:val="00142618"/>
    <w:rsid w:val="001431CB"/>
    <w:rsid w:val="00143F17"/>
    <w:rsid w:val="00145865"/>
    <w:rsid w:val="00147227"/>
    <w:rsid w:val="001472AD"/>
    <w:rsid w:val="00151B7E"/>
    <w:rsid w:val="00152C75"/>
    <w:rsid w:val="00153D20"/>
    <w:rsid w:val="00154807"/>
    <w:rsid w:val="00154D4C"/>
    <w:rsid w:val="0015584A"/>
    <w:rsid w:val="00155944"/>
    <w:rsid w:val="00156081"/>
    <w:rsid w:val="001600FE"/>
    <w:rsid w:val="0016020B"/>
    <w:rsid w:val="00161C46"/>
    <w:rsid w:val="00161D0A"/>
    <w:rsid w:val="0016319F"/>
    <w:rsid w:val="00164110"/>
    <w:rsid w:val="001706FB"/>
    <w:rsid w:val="00172978"/>
    <w:rsid w:val="00172AB7"/>
    <w:rsid w:val="00172ABC"/>
    <w:rsid w:val="001756C8"/>
    <w:rsid w:val="0017600C"/>
    <w:rsid w:val="00176D26"/>
    <w:rsid w:val="00180111"/>
    <w:rsid w:val="001804F4"/>
    <w:rsid w:val="001838BE"/>
    <w:rsid w:val="00184FF7"/>
    <w:rsid w:val="00186C78"/>
    <w:rsid w:val="00190168"/>
    <w:rsid w:val="001909ED"/>
    <w:rsid w:val="00193433"/>
    <w:rsid w:val="00194001"/>
    <w:rsid w:val="001944DF"/>
    <w:rsid w:val="00196EAC"/>
    <w:rsid w:val="0019714F"/>
    <w:rsid w:val="00197B5C"/>
    <w:rsid w:val="001A1BF3"/>
    <w:rsid w:val="001A2626"/>
    <w:rsid w:val="001A4AE7"/>
    <w:rsid w:val="001A6CD8"/>
    <w:rsid w:val="001B2A5B"/>
    <w:rsid w:val="001B7676"/>
    <w:rsid w:val="001B7848"/>
    <w:rsid w:val="001C2747"/>
    <w:rsid w:val="001C64EF"/>
    <w:rsid w:val="001D1EC8"/>
    <w:rsid w:val="001D3BF1"/>
    <w:rsid w:val="001D6BDA"/>
    <w:rsid w:val="001D6D0B"/>
    <w:rsid w:val="001E0931"/>
    <w:rsid w:val="001E0962"/>
    <w:rsid w:val="001E1F7A"/>
    <w:rsid w:val="001E3761"/>
    <w:rsid w:val="001E65EA"/>
    <w:rsid w:val="001F0EF3"/>
    <w:rsid w:val="001F193B"/>
    <w:rsid w:val="001F20CA"/>
    <w:rsid w:val="001F22E3"/>
    <w:rsid w:val="001F3EB9"/>
    <w:rsid w:val="001F5776"/>
    <w:rsid w:val="001F601A"/>
    <w:rsid w:val="001F69C0"/>
    <w:rsid w:val="00201845"/>
    <w:rsid w:val="00202233"/>
    <w:rsid w:val="002023C2"/>
    <w:rsid w:val="002026C3"/>
    <w:rsid w:val="00202B1B"/>
    <w:rsid w:val="002039B4"/>
    <w:rsid w:val="00204ADD"/>
    <w:rsid w:val="0020734B"/>
    <w:rsid w:val="00210A18"/>
    <w:rsid w:val="00213F59"/>
    <w:rsid w:val="00215303"/>
    <w:rsid w:val="00215CE7"/>
    <w:rsid w:val="00216D64"/>
    <w:rsid w:val="002170B0"/>
    <w:rsid w:val="002172FD"/>
    <w:rsid w:val="00220D8B"/>
    <w:rsid w:val="00226448"/>
    <w:rsid w:val="0022726C"/>
    <w:rsid w:val="00227658"/>
    <w:rsid w:val="00231F33"/>
    <w:rsid w:val="00237ADF"/>
    <w:rsid w:val="00241F10"/>
    <w:rsid w:val="0024628F"/>
    <w:rsid w:val="00250FC3"/>
    <w:rsid w:val="00253BBA"/>
    <w:rsid w:val="00255151"/>
    <w:rsid w:val="002554AF"/>
    <w:rsid w:val="0025736A"/>
    <w:rsid w:val="00257D34"/>
    <w:rsid w:val="00257D4D"/>
    <w:rsid w:val="00261331"/>
    <w:rsid w:val="00262363"/>
    <w:rsid w:val="002631DA"/>
    <w:rsid w:val="002646AC"/>
    <w:rsid w:val="00267F39"/>
    <w:rsid w:val="002726A9"/>
    <w:rsid w:val="00272CFD"/>
    <w:rsid w:val="00274F38"/>
    <w:rsid w:val="0028480E"/>
    <w:rsid w:val="00286CD7"/>
    <w:rsid w:val="00287631"/>
    <w:rsid w:val="002910AE"/>
    <w:rsid w:val="00291B34"/>
    <w:rsid w:val="00292C76"/>
    <w:rsid w:val="00293AE0"/>
    <w:rsid w:val="00295C9F"/>
    <w:rsid w:val="00295CD3"/>
    <w:rsid w:val="00297D46"/>
    <w:rsid w:val="002A28AD"/>
    <w:rsid w:val="002A45D7"/>
    <w:rsid w:val="002B5E0E"/>
    <w:rsid w:val="002C16A7"/>
    <w:rsid w:val="002C371E"/>
    <w:rsid w:val="002D2291"/>
    <w:rsid w:val="002D3CD4"/>
    <w:rsid w:val="002E1904"/>
    <w:rsid w:val="002E370A"/>
    <w:rsid w:val="002E569A"/>
    <w:rsid w:val="002E63B4"/>
    <w:rsid w:val="002F1798"/>
    <w:rsid w:val="002F2160"/>
    <w:rsid w:val="002F3934"/>
    <w:rsid w:val="002F6CEF"/>
    <w:rsid w:val="002F7705"/>
    <w:rsid w:val="002F7A2B"/>
    <w:rsid w:val="003037C4"/>
    <w:rsid w:val="0030402D"/>
    <w:rsid w:val="0030430F"/>
    <w:rsid w:val="003050D6"/>
    <w:rsid w:val="00306878"/>
    <w:rsid w:val="00311F11"/>
    <w:rsid w:val="0031277F"/>
    <w:rsid w:val="0031298E"/>
    <w:rsid w:val="00313327"/>
    <w:rsid w:val="003147D4"/>
    <w:rsid w:val="00316AB3"/>
    <w:rsid w:val="00316F7A"/>
    <w:rsid w:val="003205F1"/>
    <w:rsid w:val="00321D1A"/>
    <w:rsid w:val="003221C8"/>
    <w:rsid w:val="003224DB"/>
    <w:rsid w:val="003263A4"/>
    <w:rsid w:val="003321B6"/>
    <w:rsid w:val="00332772"/>
    <w:rsid w:val="00335A51"/>
    <w:rsid w:val="00336516"/>
    <w:rsid w:val="00342810"/>
    <w:rsid w:val="003445D6"/>
    <w:rsid w:val="003458E2"/>
    <w:rsid w:val="00345A97"/>
    <w:rsid w:val="003463AD"/>
    <w:rsid w:val="00347233"/>
    <w:rsid w:val="003525C2"/>
    <w:rsid w:val="00353796"/>
    <w:rsid w:val="003542AA"/>
    <w:rsid w:val="0035522E"/>
    <w:rsid w:val="00355C89"/>
    <w:rsid w:val="00357E7C"/>
    <w:rsid w:val="0036251F"/>
    <w:rsid w:val="0036255C"/>
    <w:rsid w:val="003647E2"/>
    <w:rsid w:val="003664C6"/>
    <w:rsid w:val="00366959"/>
    <w:rsid w:val="00367CCB"/>
    <w:rsid w:val="00374EC4"/>
    <w:rsid w:val="00377FEB"/>
    <w:rsid w:val="00381322"/>
    <w:rsid w:val="00383648"/>
    <w:rsid w:val="00385A97"/>
    <w:rsid w:val="0038755E"/>
    <w:rsid w:val="0038765D"/>
    <w:rsid w:val="00387D06"/>
    <w:rsid w:val="0039026C"/>
    <w:rsid w:val="00391049"/>
    <w:rsid w:val="0039221A"/>
    <w:rsid w:val="00393686"/>
    <w:rsid w:val="00393C57"/>
    <w:rsid w:val="0039627A"/>
    <w:rsid w:val="0039664D"/>
    <w:rsid w:val="00397B92"/>
    <w:rsid w:val="00397CC3"/>
    <w:rsid w:val="00397CE2"/>
    <w:rsid w:val="003A0A09"/>
    <w:rsid w:val="003A1458"/>
    <w:rsid w:val="003A21BA"/>
    <w:rsid w:val="003A2DDB"/>
    <w:rsid w:val="003A4D21"/>
    <w:rsid w:val="003A77B4"/>
    <w:rsid w:val="003B1A72"/>
    <w:rsid w:val="003B484D"/>
    <w:rsid w:val="003B6ADD"/>
    <w:rsid w:val="003C03D7"/>
    <w:rsid w:val="003C3535"/>
    <w:rsid w:val="003C3B20"/>
    <w:rsid w:val="003C55E9"/>
    <w:rsid w:val="003D2F43"/>
    <w:rsid w:val="003E127B"/>
    <w:rsid w:val="003E1453"/>
    <w:rsid w:val="003E1C6C"/>
    <w:rsid w:val="003E4625"/>
    <w:rsid w:val="003E5593"/>
    <w:rsid w:val="003E6FDB"/>
    <w:rsid w:val="003F0AC9"/>
    <w:rsid w:val="003F17E3"/>
    <w:rsid w:val="003F2390"/>
    <w:rsid w:val="003F3C7F"/>
    <w:rsid w:val="003F4979"/>
    <w:rsid w:val="003F5201"/>
    <w:rsid w:val="003F62B1"/>
    <w:rsid w:val="003F6AB7"/>
    <w:rsid w:val="0040408A"/>
    <w:rsid w:val="004050AF"/>
    <w:rsid w:val="00406B23"/>
    <w:rsid w:val="00410CE7"/>
    <w:rsid w:val="00413BBF"/>
    <w:rsid w:val="00415A95"/>
    <w:rsid w:val="004167D8"/>
    <w:rsid w:val="00420650"/>
    <w:rsid w:val="00422B5F"/>
    <w:rsid w:val="00422D7D"/>
    <w:rsid w:val="004231DA"/>
    <w:rsid w:val="00423781"/>
    <w:rsid w:val="00426AEC"/>
    <w:rsid w:val="00426B8C"/>
    <w:rsid w:val="00436895"/>
    <w:rsid w:val="004406C6"/>
    <w:rsid w:val="00443CEC"/>
    <w:rsid w:val="004441F8"/>
    <w:rsid w:val="004521FD"/>
    <w:rsid w:val="00454253"/>
    <w:rsid w:val="00455F3E"/>
    <w:rsid w:val="00456B77"/>
    <w:rsid w:val="0045798F"/>
    <w:rsid w:val="0046199E"/>
    <w:rsid w:val="0046352D"/>
    <w:rsid w:val="00463F02"/>
    <w:rsid w:val="00463F83"/>
    <w:rsid w:val="00465CB3"/>
    <w:rsid w:val="004672B6"/>
    <w:rsid w:val="00470BCF"/>
    <w:rsid w:val="004710FE"/>
    <w:rsid w:val="004719B1"/>
    <w:rsid w:val="00471D8B"/>
    <w:rsid w:val="0047428E"/>
    <w:rsid w:val="00475F6E"/>
    <w:rsid w:val="004771B7"/>
    <w:rsid w:val="00480743"/>
    <w:rsid w:val="00486DBF"/>
    <w:rsid w:val="00490925"/>
    <w:rsid w:val="00494C42"/>
    <w:rsid w:val="00495116"/>
    <w:rsid w:val="0049526A"/>
    <w:rsid w:val="0049527E"/>
    <w:rsid w:val="004959D3"/>
    <w:rsid w:val="00497B17"/>
    <w:rsid w:val="004A1579"/>
    <w:rsid w:val="004A3040"/>
    <w:rsid w:val="004A332D"/>
    <w:rsid w:val="004A37E5"/>
    <w:rsid w:val="004A419A"/>
    <w:rsid w:val="004A4BA3"/>
    <w:rsid w:val="004A613E"/>
    <w:rsid w:val="004A7C39"/>
    <w:rsid w:val="004B32C3"/>
    <w:rsid w:val="004B32F1"/>
    <w:rsid w:val="004B4C91"/>
    <w:rsid w:val="004C258C"/>
    <w:rsid w:val="004C5A37"/>
    <w:rsid w:val="004C7AE8"/>
    <w:rsid w:val="004D3434"/>
    <w:rsid w:val="004D6355"/>
    <w:rsid w:val="004D717D"/>
    <w:rsid w:val="004E3198"/>
    <w:rsid w:val="004E3675"/>
    <w:rsid w:val="004E376B"/>
    <w:rsid w:val="004E53A9"/>
    <w:rsid w:val="004F0366"/>
    <w:rsid w:val="004F19FE"/>
    <w:rsid w:val="004F2503"/>
    <w:rsid w:val="004F2828"/>
    <w:rsid w:val="004F4CA5"/>
    <w:rsid w:val="004F543E"/>
    <w:rsid w:val="004F58C4"/>
    <w:rsid w:val="004F62FD"/>
    <w:rsid w:val="0050112A"/>
    <w:rsid w:val="00501315"/>
    <w:rsid w:val="00501698"/>
    <w:rsid w:val="00505565"/>
    <w:rsid w:val="00507255"/>
    <w:rsid w:val="0051177C"/>
    <w:rsid w:val="00511C4C"/>
    <w:rsid w:val="00513274"/>
    <w:rsid w:val="00513275"/>
    <w:rsid w:val="00515E73"/>
    <w:rsid w:val="00517119"/>
    <w:rsid w:val="00517FBB"/>
    <w:rsid w:val="005201E3"/>
    <w:rsid w:val="00522289"/>
    <w:rsid w:val="0052484E"/>
    <w:rsid w:val="00525CAB"/>
    <w:rsid w:val="00527C78"/>
    <w:rsid w:val="00531040"/>
    <w:rsid w:val="0053353A"/>
    <w:rsid w:val="00535789"/>
    <w:rsid w:val="00541071"/>
    <w:rsid w:val="005439EE"/>
    <w:rsid w:val="005467AE"/>
    <w:rsid w:val="00547498"/>
    <w:rsid w:val="00547685"/>
    <w:rsid w:val="00547B34"/>
    <w:rsid w:val="00547B75"/>
    <w:rsid w:val="0055207A"/>
    <w:rsid w:val="00553704"/>
    <w:rsid w:val="00553AB2"/>
    <w:rsid w:val="005555F2"/>
    <w:rsid w:val="00555DFC"/>
    <w:rsid w:val="00560651"/>
    <w:rsid w:val="0056561C"/>
    <w:rsid w:val="005670D1"/>
    <w:rsid w:val="00570BD0"/>
    <w:rsid w:val="00571280"/>
    <w:rsid w:val="005712E4"/>
    <w:rsid w:val="00573AC2"/>
    <w:rsid w:val="00574C60"/>
    <w:rsid w:val="00575AC8"/>
    <w:rsid w:val="0057673A"/>
    <w:rsid w:val="00576D0A"/>
    <w:rsid w:val="00577BD5"/>
    <w:rsid w:val="00581925"/>
    <w:rsid w:val="00583B8B"/>
    <w:rsid w:val="005843CF"/>
    <w:rsid w:val="00585094"/>
    <w:rsid w:val="0058671C"/>
    <w:rsid w:val="005915FE"/>
    <w:rsid w:val="00591909"/>
    <w:rsid w:val="00594184"/>
    <w:rsid w:val="00597716"/>
    <w:rsid w:val="005A1185"/>
    <w:rsid w:val="005A571A"/>
    <w:rsid w:val="005B0B64"/>
    <w:rsid w:val="005B1339"/>
    <w:rsid w:val="005B2220"/>
    <w:rsid w:val="005B36AB"/>
    <w:rsid w:val="005B3A7E"/>
    <w:rsid w:val="005B45CA"/>
    <w:rsid w:val="005C18DA"/>
    <w:rsid w:val="005C44B3"/>
    <w:rsid w:val="005C6464"/>
    <w:rsid w:val="005C75DE"/>
    <w:rsid w:val="005D073B"/>
    <w:rsid w:val="005D0FF6"/>
    <w:rsid w:val="005D3238"/>
    <w:rsid w:val="005D3A71"/>
    <w:rsid w:val="005E09B2"/>
    <w:rsid w:val="005E0DF9"/>
    <w:rsid w:val="005E5140"/>
    <w:rsid w:val="005E7AA2"/>
    <w:rsid w:val="005F1AAA"/>
    <w:rsid w:val="005F1BAF"/>
    <w:rsid w:val="005F21A0"/>
    <w:rsid w:val="005F31F7"/>
    <w:rsid w:val="0060099A"/>
    <w:rsid w:val="00602F8B"/>
    <w:rsid w:val="00603D59"/>
    <w:rsid w:val="00604EC7"/>
    <w:rsid w:val="00606A6A"/>
    <w:rsid w:val="00607A67"/>
    <w:rsid w:val="006115CB"/>
    <w:rsid w:val="006130F2"/>
    <w:rsid w:val="006132D1"/>
    <w:rsid w:val="00613C79"/>
    <w:rsid w:val="00615607"/>
    <w:rsid w:val="006160CC"/>
    <w:rsid w:val="0062027A"/>
    <w:rsid w:val="00620387"/>
    <w:rsid w:val="00620F6C"/>
    <w:rsid w:val="00621D94"/>
    <w:rsid w:val="00622104"/>
    <w:rsid w:val="006317B4"/>
    <w:rsid w:val="006320DD"/>
    <w:rsid w:val="00633056"/>
    <w:rsid w:val="00635378"/>
    <w:rsid w:val="006357F7"/>
    <w:rsid w:val="00637280"/>
    <w:rsid w:val="00637E88"/>
    <w:rsid w:val="006426F2"/>
    <w:rsid w:val="006453D7"/>
    <w:rsid w:val="00646590"/>
    <w:rsid w:val="00646697"/>
    <w:rsid w:val="00646C63"/>
    <w:rsid w:val="00650D61"/>
    <w:rsid w:val="00651336"/>
    <w:rsid w:val="00654B4D"/>
    <w:rsid w:val="006555C1"/>
    <w:rsid w:val="00660C3E"/>
    <w:rsid w:val="0066397F"/>
    <w:rsid w:val="0066659B"/>
    <w:rsid w:val="00667B9E"/>
    <w:rsid w:val="00667D09"/>
    <w:rsid w:val="00672B4E"/>
    <w:rsid w:val="00676117"/>
    <w:rsid w:val="00677BF7"/>
    <w:rsid w:val="006808D1"/>
    <w:rsid w:val="00681BCE"/>
    <w:rsid w:val="00682000"/>
    <w:rsid w:val="00686FBA"/>
    <w:rsid w:val="00691D8F"/>
    <w:rsid w:val="00692271"/>
    <w:rsid w:val="00692C33"/>
    <w:rsid w:val="00693EB4"/>
    <w:rsid w:val="00695030"/>
    <w:rsid w:val="006A0FC5"/>
    <w:rsid w:val="006A1FEE"/>
    <w:rsid w:val="006A304B"/>
    <w:rsid w:val="006A529A"/>
    <w:rsid w:val="006A5DA6"/>
    <w:rsid w:val="006B0E1F"/>
    <w:rsid w:val="006B1DB5"/>
    <w:rsid w:val="006B298A"/>
    <w:rsid w:val="006B39FA"/>
    <w:rsid w:val="006B5A1D"/>
    <w:rsid w:val="006C3F0C"/>
    <w:rsid w:val="006C4474"/>
    <w:rsid w:val="006E0851"/>
    <w:rsid w:val="006E0B18"/>
    <w:rsid w:val="006E0E44"/>
    <w:rsid w:val="006E18F9"/>
    <w:rsid w:val="006E4CC0"/>
    <w:rsid w:val="006E7C0D"/>
    <w:rsid w:val="006F005C"/>
    <w:rsid w:val="006F114B"/>
    <w:rsid w:val="006F1D1B"/>
    <w:rsid w:val="006F2686"/>
    <w:rsid w:val="006F4662"/>
    <w:rsid w:val="006F57CC"/>
    <w:rsid w:val="006F5902"/>
    <w:rsid w:val="0070148B"/>
    <w:rsid w:val="00703FCA"/>
    <w:rsid w:val="00705106"/>
    <w:rsid w:val="00706B66"/>
    <w:rsid w:val="0070739D"/>
    <w:rsid w:val="0070750F"/>
    <w:rsid w:val="00713177"/>
    <w:rsid w:val="007137D7"/>
    <w:rsid w:val="0071762C"/>
    <w:rsid w:val="00717C7E"/>
    <w:rsid w:val="00721385"/>
    <w:rsid w:val="00725837"/>
    <w:rsid w:val="00731F06"/>
    <w:rsid w:val="00735920"/>
    <w:rsid w:val="0073596E"/>
    <w:rsid w:val="00736278"/>
    <w:rsid w:val="00736A01"/>
    <w:rsid w:val="007406DE"/>
    <w:rsid w:val="00740B08"/>
    <w:rsid w:val="00741CAF"/>
    <w:rsid w:val="007449B9"/>
    <w:rsid w:val="00744B3B"/>
    <w:rsid w:val="00744EFE"/>
    <w:rsid w:val="007461B8"/>
    <w:rsid w:val="007465C4"/>
    <w:rsid w:val="00747662"/>
    <w:rsid w:val="00751893"/>
    <w:rsid w:val="00751FB2"/>
    <w:rsid w:val="0075406B"/>
    <w:rsid w:val="00756F75"/>
    <w:rsid w:val="0076019C"/>
    <w:rsid w:val="007601E9"/>
    <w:rsid w:val="007604E2"/>
    <w:rsid w:val="00762A9B"/>
    <w:rsid w:val="007631D2"/>
    <w:rsid w:val="00764C15"/>
    <w:rsid w:val="0076503E"/>
    <w:rsid w:val="007651C0"/>
    <w:rsid w:val="00771063"/>
    <w:rsid w:val="00771F35"/>
    <w:rsid w:val="007823E8"/>
    <w:rsid w:val="00784A9D"/>
    <w:rsid w:val="00785888"/>
    <w:rsid w:val="00787073"/>
    <w:rsid w:val="00793E90"/>
    <w:rsid w:val="007946F5"/>
    <w:rsid w:val="00795825"/>
    <w:rsid w:val="00795CAA"/>
    <w:rsid w:val="00796C0C"/>
    <w:rsid w:val="007A47FB"/>
    <w:rsid w:val="007A4873"/>
    <w:rsid w:val="007B09EF"/>
    <w:rsid w:val="007B24D1"/>
    <w:rsid w:val="007B2CD4"/>
    <w:rsid w:val="007B49C0"/>
    <w:rsid w:val="007B67D4"/>
    <w:rsid w:val="007B6A11"/>
    <w:rsid w:val="007B6D01"/>
    <w:rsid w:val="007C046A"/>
    <w:rsid w:val="007C39B3"/>
    <w:rsid w:val="007C4371"/>
    <w:rsid w:val="007C5281"/>
    <w:rsid w:val="007C52E4"/>
    <w:rsid w:val="007C65B7"/>
    <w:rsid w:val="007C778F"/>
    <w:rsid w:val="007D34C3"/>
    <w:rsid w:val="007D7396"/>
    <w:rsid w:val="007D7967"/>
    <w:rsid w:val="007E29C9"/>
    <w:rsid w:val="007E2B71"/>
    <w:rsid w:val="007E4844"/>
    <w:rsid w:val="007E57D3"/>
    <w:rsid w:val="007E6903"/>
    <w:rsid w:val="007E6FC6"/>
    <w:rsid w:val="007E6FE7"/>
    <w:rsid w:val="007E73EE"/>
    <w:rsid w:val="007F1687"/>
    <w:rsid w:val="007F2AD0"/>
    <w:rsid w:val="007F369D"/>
    <w:rsid w:val="007F3EA3"/>
    <w:rsid w:val="007F56E3"/>
    <w:rsid w:val="007F57E8"/>
    <w:rsid w:val="007F71A1"/>
    <w:rsid w:val="007F7ABB"/>
    <w:rsid w:val="008000BA"/>
    <w:rsid w:val="0080210F"/>
    <w:rsid w:val="0080538C"/>
    <w:rsid w:val="008059EE"/>
    <w:rsid w:val="008062A9"/>
    <w:rsid w:val="008064A3"/>
    <w:rsid w:val="00813817"/>
    <w:rsid w:val="00816621"/>
    <w:rsid w:val="00821297"/>
    <w:rsid w:val="008221F9"/>
    <w:rsid w:val="00824647"/>
    <w:rsid w:val="00825A28"/>
    <w:rsid w:val="0082718F"/>
    <w:rsid w:val="00832095"/>
    <w:rsid w:val="00832740"/>
    <w:rsid w:val="008330F0"/>
    <w:rsid w:val="0083498B"/>
    <w:rsid w:val="0083755F"/>
    <w:rsid w:val="008377FF"/>
    <w:rsid w:val="008400C6"/>
    <w:rsid w:val="00840409"/>
    <w:rsid w:val="00845CA3"/>
    <w:rsid w:val="00846824"/>
    <w:rsid w:val="00850ABE"/>
    <w:rsid w:val="00851004"/>
    <w:rsid w:val="0085183A"/>
    <w:rsid w:val="008520BC"/>
    <w:rsid w:val="00860D8F"/>
    <w:rsid w:val="008623D7"/>
    <w:rsid w:val="00862B65"/>
    <w:rsid w:val="0086595B"/>
    <w:rsid w:val="00866557"/>
    <w:rsid w:val="00867ECE"/>
    <w:rsid w:val="008708F3"/>
    <w:rsid w:val="00870F90"/>
    <w:rsid w:val="008716C3"/>
    <w:rsid w:val="00872E7A"/>
    <w:rsid w:val="008749E9"/>
    <w:rsid w:val="00875E57"/>
    <w:rsid w:val="0087734B"/>
    <w:rsid w:val="00881999"/>
    <w:rsid w:val="00881B86"/>
    <w:rsid w:val="008823C9"/>
    <w:rsid w:val="008826B8"/>
    <w:rsid w:val="00882924"/>
    <w:rsid w:val="008836D9"/>
    <w:rsid w:val="00883F33"/>
    <w:rsid w:val="00883FA1"/>
    <w:rsid w:val="00885875"/>
    <w:rsid w:val="00886DE6"/>
    <w:rsid w:val="0089224F"/>
    <w:rsid w:val="008936FC"/>
    <w:rsid w:val="008968E1"/>
    <w:rsid w:val="008A0250"/>
    <w:rsid w:val="008A03C3"/>
    <w:rsid w:val="008A1C6B"/>
    <w:rsid w:val="008A7327"/>
    <w:rsid w:val="008B0832"/>
    <w:rsid w:val="008B1368"/>
    <w:rsid w:val="008B2F3B"/>
    <w:rsid w:val="008B58F7"/>
    <w:rsid w:val="008B677E"/>
    <w:rsid w:val="008B6CBC"/>
    <w:rsid w:val="008B7F4C"/>
    <w:rsid w:val="008C1722"/>
    <w:rsid w:val="008C3210"/>
    <w:rsid w:val="008C3E68"/>
    <w:rsid w:val="008C4075"/>
    <w:rsid w:val="008C48FC"/>
    <w:rsid w:val="008C582E"/>
    <w:rsid w:val="008C6001"/>
    <w:rsid w:val="008C62A8"/>
    <w:rsid w:val="008C6869"/>
    <w:rsid w:val="008C6885"/>
    <w:rsid w:val="008C72E4"/>
    <w:rsid w:val="008C782A"/>
    <w:rsid w:val="008D0CCF"/>
    <w:rsid w:val="008D2FB6"/>
    <w:rsid w:val="008D7E65"/>
    <w:rsid w:val="008E0F17"/>
    <w:rsid w:val="008E281D"/>
    <w:rsid w:val="008E5427"/>
    <w:rsid w:val="008F1730"/>
    <w:rsid w:val="008F2AE5"/>
    <w:rsid w:val="008F36D4"/>
    <w:rsid w:val="008F3B11"/>
    <w:rsid w:val="008F61AC"/>
    <w:rsid w:val="008F6E7D"/>
    <w:rsid w:val="00901D9D"/>
    <w:rsid w:val="00903A95"/>
    <w:rsid w:val="00905DCC"/>
    <w:rsid w:val="009066DD"/>
    <w:rsid w:val="00906F16"/>
    <w:rsid w:val="00907E02"/>
    <w:rsid w:val="009100A7"/>
    <w:rsid w:val="009102D2"/>
    <w:rsid w:val="00910778"/>
    <w:rsid w:val="00910824"/>
    <w:rsid w:val="00910C4D"/>
    <w:rsid w:val="009122A0"/>
    <w:rsid w:val="0091269D"/>
    <w:rsid w:val="00912E67"/>
    <w:rsid w:val="00912F24"/>
    <w:rsid w:val="00916E76"/>
    <w:rsid w:val="009175F0"/>
    <w:rsid w:val="0092129E"/>
    <w:rsid w:val="009214E2"/>
    <w:rsid w:val="0092457B"/>
    <w:rsid w:val="0092674E"/>
    <w:rsid w:val="0093201B"/>
    <w:rsid w:val="00932BE4"/>
    <w:rsid w:val="009333E1"/>
    <w:rsid w:val="00934DA0"/>
    <w:rsid w:val="0093608C"/>
    <w:rsid w:val="00937D36"/>
    <w:rsid w:val="009406EE"/>
    <w:rsid w:val="009408EF"/>
    <w:rsid w:val="0094255A"/>
    <w:rsid w:val="00952561"/>
    <w:rsid w:val="0095529F"/>
    <w:rsid w:val="009601F5"/>
    <w:rsid w:val="00960AAE"/>
    <w:rsid w:val="00962539"/>
    <w:rsid w:val="00962FDA"/>
    <w:rsid w:val="009712F0"/>
    <w:rsid w:val="00972067"/>
    <w:rsid w:val="00972E7B"/>
    <w:rsid w:val="00974B19"/>
    <w:rsid w:val="00974B59"/>
    <w:rsid w:val="009760F3"/>
    <w:rsid w:val="0097683C"/>
    <w:rsid w:val="00980D1B"/>
    <w:rsid w:val="00985039"/>
    <w:rsid w:val="009910AC"/>
    <w:rsid w:val="00991350"/>
    <w:rsid w:val="0099246A"/>
    <w:rsid w:val="00992C33"/>
    <w:rsid w:val="00992E05"/>
    <w:rsid w:val="00994E38"/>
    <w:rsid w:val="009A1901"/>
    <w:rsid w:val="009A3054"/>
    <w:rsid w:val="009A4757"/>
    <w:rsid w:val="009A5711"/>
    <w:rsid w:val="009A6408"/>
    <w:rsid w:val="009B3914"/>
    <w:rsid w:val="009B4E82"/>
    <w:rsid w:val="009B5556"/>
    <w:rsid w:val="009B6696"/>
    <w:rsid w:val="009C01B4"/>
    <w:rsid w:val="009C2000"/>
    <w:rsid w:val="009C507D"/>
    <w:rsid w:val="009D1F57"/>
    <w:rsid w:val="009D22E6"/>
    <w:rsid w:val="009D2F7E"/>
    <w:rsid w:val="009D31C9"/>
    <w:rsid w:val="009D3474"/>
    <w:rsid w:val="009D357C"/>
    <w:rsid w:val="009D5485"/>
    <w:rsid w:val="009E02D7"/>
    <w:rsid w:val="009E1DF3"/>
    <w:rsid w:val="009E271A"/>
    <w:rsid w:val="009E340E"/>
    <w:rsid w:val="009E5BC7"/>
    <w:rsid w:val="009E7853"/>
    <w:rsid w:val="009F010A"/>
    <w:rsid w:val="009F0663"/>
    <w:rsid w:val="009F093A"/>
    <w:rsid w:val="009F0B32"/>
    <w:rsid w:val="009F0B49"/>
    <w:rsid w:val="009F40B6"/>
    <w:rsid w:val="009F6FFC"/>
    <w:rsid w:val="00A00DEF"/>
    <w:rsid w:val="00A00F8A"/>
    <w:rsid w:val="00A021A3"/>
    <w:rsid w:val="00A02F25"/>
    <w:rsid w:val="00A02F4A"/>
    <w:rsid w:val="00A03185"/>
    <w:rsid w:val="00A03DDD"/>
    <w:rsid w:val="00A079A7"/>
    <w:rsid w:val="00A07A2C"/>
    <w:rsid w:val="00A10DE7"/>
    <w:rsid w:val="00A1187C"/>
    <w:rsid w:val="00A12028"/>
    <w:rsid w:val="00A12884"/>
    <w:rsid w:val="00A145F2"/>
    <w:rsid w:val="00A149BA"/>
    <w:rsid w:val="00A14F98"/>
    <w:rsid w:val="00A16AD5"/>
    <w:rsid w:val="00A31EA6"/>
    <w:rsid w:val="00A3350A"/>
    <w:rsid w:val="00A40B06"/>
    <w:rsid w:val="00A458B3"/>
    <w:rsid w:val="00A46BBA"/>
    <w:rsid w:val="00A46CAC"/>
    <w:rsid w:val="00A47392"/>
    <w:rsid w:val="00A52384"/>
    <w:rsid w:val="00A533A8"/>
    <w:rsid w:val="00A56741"/>
    <w:rsid w:val="00A568FD"/>
    <w:rsid w:val="00A639FC"/>
    <w:rsid w:val="00A653EA"/>
    <w:rsid w:val="00A67530"/>
    <w:rsid w:val="00A71379"/>
    <w:rsid w:val="00A718A9"/>
    <w:rsid w:val="00A7318E"/>
    <w:rsid w:val="00A73CCA"/>
    <w:rsid w:val="00A73D05"/>
    <w:rsid w:val="00A746D5"/>
    <w:rsid w:val="00A74D34"/>
    <w:rsid w:val="00A75E01"/>
    <w:rsid w:val="00A775D0"/>
    <w:rsid w:val="00A82C29"/>
    <w:rsid w:val="00A83943"/>
    <w:rsid w:val="00A84A0F"/>
    <w:rsid w:val="00A8548E"/>
    <w:rsid w:val="00A863E5"/>
    <w:rsid w:val="00A866DE"/>
    <w:rsid w:val="00A913F4"/>
    <w:rsid w:val="00A93E9D"/>
    <w:rsid w:val="00A95347"/>
    <w:rsid w:val="00A95579"/>
    <w:rsid w:val="00A95F4B"/>
    <w:rsid w:val="00A963E7"/>
    <w:rsid w:val="00A97A1E"/>
    <w:rsid w:val="00A97B2C"/>
    <w:rsid w:val="00AA06CE"/>
    <w:rsid w:val="00AA3061"/>
    <w:rsid w:val="00AA369E"/>
    <w:rsid w:val="00AA411A"/>
    <w:rsid w:val="00AA697C"/>
    <w:rsid w:val="00AA6BE6"/>
    <w:rsid w:val="00AA72EB"/>
    <w:rsid w:val="00AA7F27"/>
    <w:rsid w:val="00AB0031"/>
    <w:rsid w:val="00AB152D"/>
    <w:rsid w:val="00AB51C6"/>
    <w:rsid w:val="00AC01F1"/>
    <w:rsid w:val="00AC0E19"/>
    <w:rsid w:val="00AC106A"/>
    <w:rsid w:val="00AC3999"/>
    <w:rsid w:val="00AC39CC"/>
    <w:rsid w:val="00AC6197"/>
    <w:rsid w:val="00AD2913"/>
    <w:rsid w:val="00AD49C8"/>
    <w:rsid w:val="00AE25DF"/>
    <w:rsid w:val="00AE28EB"/>
    <w:rsid w:val="00AE3B4D"/>
    <w:rsid w:val="00AE6A54"/>
    <w:rsid w:val="00AE6EF8"/>
    <w:rsid w:val="00AF0D29"/>
    <w:rsid w:val="00AF1D46"/>
    <w:rsid w:val="00AF2CD7"/>
    <w:rsid w:val="00AF2F6D"/>
    <w:rsid w:val="00AF31E0"/>
    <w:rsid w:val="00AF47D7"/>
    <w:rsid w:val="00B005F1"/>
    <w:rsid w:val="00B01A80"/>
    <w:rsid w:val="00B021D0"/>
    <w:rsid w:val="00B02241"/>
    <w:rsid w:val="00B02BE2"/>
    <w:rsid w:val="00B05207"/>
    <w:rsid w:val="00B05DED"/>
    <w:rsid w:val="00B07786"/>
    <w:rsid w:val="00B07E14"/>
    <w:rsid w:val="00B106A1"/>
    <w:rsid w:val="00B11299"/>
    <w:rsid w:val="00B11B1B"/>
    <w:rsid w:val="00B1277C"/>
    <w:rsid w:val="00B16DE6"/>
    <w:rsid w:val="00B17BD3"/>
    <w:rsid w:val="00B200D1"/>
    <w:rsid w:val="00B2011E"/>
    <w:rsid w:val="00B213EC"/>
    <w:rsid w:val="00B228F4"/>
    <w:rsid w:val="00B254D3"/>
    <w:rsid w:val="00B30A55"/>
    <w:rsid w:val="00B32AA5"/>
    <w:rsid w:val="00B33CE7"/>
    <w:rsid w:val="00B35FEF"/>
    <w:rsid w:val="00B36CA4"/>
    <w:rsid w:val="00B413CC"/>
    <w:rsid w:val="00B42272"/>
    <w:rsid w:val="00B45CC8"/>
    <w:rsid w:val="00B4743B"/>
    <w:rsid w:val="00B512E9"/>
    <w:rsid w:val="00B52A7C"/>
    <w:rsid w:val="00B5583C"/>
    <w:rsid w:val="00B56A1E"/>
    <w:rsid w:val="00B56C73"/>
    <w:rsid w:val="00B57B9E"/>
    <w:rsid w:val="00B607B3"/>
    <w:rsid w:val="00B6212B"/>
    <w:rsid w:val="00B62E25"/>
    <w:rsid w:val="00B65740"/>
    <w:rsid w:val="00B6687F"/>
    <w:rsid w:val="00B674BA"/>
    <w:rsid w:val="00B67719"/>
    <w:rsid w:val="00B70813"/>
    <w:rsid w:val="00B745FE"/>
    <w:rsid w:val="00B75057"/>
    <w:rsid w:val="00B76422"/>
    <w:rsid w:val="00B80910"/>
    <w:rsid w:val="00B81D3D"/>
    <w:rsid w:val="00B8235F"/>
    <w:rsid w:val="00B90E82"/>
    <w:rsid w:val="00B91137"/>
    <w:rsid w:val="00B93984"/>
    <w:rsid w:val="00BA3E2D"/>
    <w:rsid w:val="00BA4EA2"/>
    <w:rsid w:val="00BA597C"/>
    <w:rsid w:val="00BA5D52"/>
    <w:rsid w:val="00BA60CB"/>
    <w:rsid w:val="00BA71B4"/>
    <w:rsid w:val="00BB0A98"/>
    <w:rsid w:val="00BB351A"/>
    <w:rsid w:val="00BB3D3D"/>
    <w:rsid w:val="00BB7B12"/>
    <w:rsid w:val="00BC1CA7"/>
    <w:rsid w:val="00BC1E01"/>
    <w:rsid w:val="00BC2994"/>
    <w:rsid w:val="00BC2EF7"/>
    <w:rsid w:val="00BC4739"/>
    <w:rsid w:val="00BC5ABF"/>
    <w:rsid w:val="00BC5DC2"/>
    <w:rsid w:val="00BD0482"/>
    <w:rsid w:val="00BD1D55"/>
    <w:rsid w:val="00BD3A5D"/>
    <w:rsid w:val="00BD5375"/>
    <w:rsid w:val="00BD5DFE"/>
    <w:rsid w:val="00BD5E22"/>
    <w:rsid w:val="00BD622D"/>
    <w:rsid w:val="00BD780D"/>
    <w:rsid w:val="00BE06CE"/>
    <w:rsid w:val="00BE0D68"/>
    <w:rsid w:val="00BE1EF0"/>
    <w:rsid w:val="00BE1EFA"/>
    <w:rsid w:val="00BE255F"/>
    <w:rsid w:val="00BE47B0"/>
    <w:rsid w:val="00BF0917"/>
    <w:rsid w:val="00BF1E6A"/>
    <w:rsid w:val="00BF41FC"/>
    <w:rsid w:val="00BF4219"/>
    <w:rsid w:val="00BF6719"/>
    <w:rsid w:val="00C0253E"/>
    <w:rsid w:val="00C05BDF"/>
    <w:rsid w:val="00C06385"/>
    <w:rsid w:val="00C06E2B"/>
    <w:rsid w:val="00C0797B"/>
    <w:rsid w:val="00C12612"/>
    <w:rsid w:val="00C13D72"/>
    <w:rsid w:val="00C215E0"/>
    <w:rsid w:val="00C21CAD"/>
    <w:rsid w:val="00C22513"/>
    <w:rsid w:val="00C23CA8"/>
    <w:rsid w:val="00C24053"/>
    <w:rsid w:val="00C2462F"/>
    <w:rsid w:val="00C247CA"/>
    <w:rsid w:val="00C25A49"/>
    <w:rsid w:val="00C276D0"/>
    <w:rsid w:val="00C3073B"/>
    <w:rsid w:val="00C31623"/>
    <w:rsid w:val="00C32135"/>
    <w:rsid w:val="00C3541C"/>
    <w:rsid w:val="00C4066B"/>
    <w:rsid w:val="00C406CB"/>
    <w:rsid w:val="00C40B2D"/>
    <w:rsid w:val="00C4137A"/>
    <w:rsid w:val="00C4313C"/>
    <w:rsid w:val="00C502AF"/>
    <w:rsid w:val="00C538C6"/>
    <w:rsid w:val="00C54020"/>
    <w:rsid w:val="00C542FA"/>
    <w:rsid w:val="00C5531A"/>
    <w:rsid w:val="00C56A00"/>
    <w:rsid w:val="00C57333"/>
    <w:rsid w:val="00C60976"/>
    <w:rsid w:val="00C60B36"/>
    <w:rsid w:val="00C61557"/>
    <w:rsid w:val="00C61900"/>
    <w:rsid w:val="00C61943"/>
    <w:rsid w:val="00C64794"/>
    <w:rsid w:val="00C64C2E"/>
    <w:rsid w:val="00C67113"/>
    <w:rsid w:val="00C720FA"/>
    <w:rsid w:val="00C72498"/>
    <w:rsid w:val="00C73BF8"/>
    <w:rsid w:val="00C7749D"/>
    <w:rsid w:val="00C777BF"/>
    <w:rsid w:val="00C80007"/>
    <w:rsid w:val="00C80796"/>
    <w:rsid w:val="00C83A79"/>
    <w:rsid w:val="00C84293"/>
    <w:rsid w:val="00C852E2"/>
    <w:rsid w:val="00C85809"/>
    <w:rsid w:val="00C85E76"/>
    <w:rsid w:val="00C87B1C"/>
    <w:rsid w:val="00C9385A"/>
    <w:rsid w:val="00C97B3E"/>
    <w:rsid w:val="00CA1BA8"/>
    <w:rsid w:val="00CA2053"/>
    <w:rsid w:val="00CA2589"/>
    <w:rsid w:val="00CA303E"/>
    <w:rsid w:val="00CA41EB"/>
    <w:rsid w:val="00CA56DE"/>
    <w:rsid w:val="00CA61D7"/>
    <w:rsid w:val="00CA70F1"/>
    <w:rsid w:val="00CA7EDB"/>
    <w:rsid w:val="00CB051A"/>
    <w:rsid w:val="00CB0AA4"/>
    <w:rsid w:val="00CB2CFB"/>
    <w:rsid w:val="00CB416B"/>
    <w:rsid w:val="00CB4E47"/>
    <w:rsid w:val="00CB691D"/>
    <w:rsid w:val="00CC3955"/>
    <w:rsid w:val="00CC4102"/>
    <w:rsid w:val="00CD1FBA"/>
    <w:rsid w:val="00CD3993"/>
    <w:rsid w:val="00CD39B6"/>
    <w:rsid w:val="00CD3A5F"/>
    <w:rsid w:val="00CD68B6"/>
    <w:rsid w:val="00CD6F01"/>
    <w:rsid w:val="00CE2CAB"/>
    <w:rsid w:val="00CE381F"/>
    <w:rsid w:val="00CE3A63"/>
    <w:rsid w:val="00CF04A1"/>
    <w:rsid w:val="00CF0532"/>
    <w:rsid w:val="00CF3B40"/>
    <w:rsid w:val="00CF6D71"/>
    <w:rsid w:val="00D0282A"/>
    <w:rsid w:val="00D1364A"/>
    <w:rsid w:val="00D13955"/>
    <w:rsid w:val="00D13B4C"/>
    <w:rsid w:val="00D162DD"/>
    <w:rsid w:val="00D2581D"/>
    <w:rsid w:val="00D27170"/>
    <w:rsid w:val="00D32A4E"/>
    <w:rsid w:val="00D32A96"/>
    <w:rsid w:val="00D332C8"/>
    <w:rsid w:val="00D41DB3"/>
    <w:rsid w:val="00D433F8"/>
    <w:rsid w:val="00D43FD0"/>
    <w:rsid w:val="00D451A8"/>
    <w:rsid w:val="00D4675E"/>
    <w:rsid w:val="00D47A3C"/>
    <w:rsid w:val="00D47BA4"/>
    <w:rsid w:val="00D47DC7"/>
    <w:rsid w:val="00D50BB2"/>
    <w:rsid w:val="00D525E3"/>
    <w:rsid w:val="00D55FD2"/>
    <w:rsid w:val="00D57A46"/>
    <w:rsid w:val="00D6066F"/>
    <w:rsid w:val="00D63C09"/>
    <w:rsid w:val="00D640D5"/>
    <w:rsid w:val="00D645A3"/>
    <w:rsid w:val="00D64808"/>
    <w:rsid w:val="00D66159"/>
    <w:rsid w:val="00D66170"/>
    <w:rsid w:val="00D66AF6"/>
    <w:rsid w:val="00D67170"/>
    <w:rsid w:val="00D712A2"/>
    <w:rsid w:val="00D71721"/>
    <w:rsid w:val="00D728CA"/>
    <w:rsid w:val="00D73889"/>
    <w:rsid w:val="00D748FF"/>
    <w:rsid w:val="00D75F18"/>
    <w:rsid w:val="00D801C7"/>
    <w:rsid w:val="00D821AD"/>
    <w:rsid w:val="00D83427"/>
    <w:rsid w:val="00D844FC"/>
    <w:rsid w:val="00D90E71"/>
    <w:rsid w:val="00D90EAD"/>
    <w:rsid w:val="00D92447"/>
    <w:rsid w:val="00D938D7"/>
    <w:rsid w:val="00D941A9"/>
    <w:rsid w:val="00D9766E"/>
    <w:rsid w:val="00DA02C9"/>
    <w:rsid w:val="00DA13DA"/>
    <w:rsid w:val="00DA2955"/>
    <w:rsid w:val="00DA2F55"/>
    <w:rsid w:val="00DA46A6"/>
    <w:rsid w:val="00DA6739"/>
    <w:rsid w:val="00DA7107"/>
    <w:rsid w:val="00DB097C"/>
    <w:rsid w:val="00DB1CEC"/>
    <w:rsid w:val="00DB2189"/>
    <w:rsid w:val="00DB37C6"/>
    <w:rsid w:val="00DB4373"/>
    <w:rsid w:val="00DB5DB0"/>
    <w:rsid w:val="00DB6BD5"/>
    <w:rsid w:val="00DC2167"/>
    <w:rsid w:val="00DC3E08"/>
    <w:rsid w:val="00DC5CBB"/>
    <w:rsid w:val="00DC7215"/>
    <w:rsid w:val="00DD1498"/>
    <w:rsid w:val="00DD3305"/>
    <w:rsid w:val="00DD335D"/>
    <w:rsid w:val="00DD5F17"/>
    <w:rsid w:val="00DD7296"/>
    <w:rsid w:val="00DD7E73"/>
    <w:rsid w:val="00DE0098"/>
    <w:rsid w:val="00DE23DA"/>
    <w:rsid w:val="00DE3F0F"/>
    <w:rsid w:val="00DE5D4D"/>
    <w:rsid w:val="00DE5DB7"/>
    <w:rsid w:val="00DE6EFD"/>
    <w:rsid w:val="00DE719F"/>
    <w:rsid w:val="00DF0C34"/>
    <w:rsid w:val="00DF0EFB"/>
    <w:rsid w:val="00DF3257"/>
    <w:rsid w:val="00DF359D"/>
    <w:rsid w:val="00DF590F"/>
    <w:rsid w:val="00DF7F61"/>
    <w:rsid w:val="00E00281"/>
    <w:rsid w:val="00E0089C"/>
    <w:rsid w:val="00E01ECD"/>
    <w:rsid w:val="00E02ABA"/>
    <w:rsid w:val="00E03CA5"/>
    <w:rsid w:val="00E05562"/>
    <w:rsid w:val="00E06333"/>
    <w:rsid w:val="00E07F3F"/>
    <w:rsid w:val="00E11534"/>
    <w:rsid w:val="00E14195"/>
    <w:rsid w:val="00E155E8"/>
    <w:rsid w:val="00E1680E"/>
    <w:rsid w:val="00E168B7"/>
    <w:rsid w:val="00E17308"/>
    <w:rsid w:val="00E201A1"/>
    <w:rsid w:val="00E20CC5"/>
    <w:rsid w:val="00E24E62"/>
    <w:rsid w:val="00E24ECF"/>
    <w:rsid w:val="00E252CA"/>
    <w:rsid w:val="00E26A59"/>
    <w:rsid w:val="00E26D7D"/>
    <w:rsid w:val="00E2740B"/>
    <w:rsid w:val="00E300C2"/>
    <w:rsid w:val="00E31860"/>
    <w:rsid w:val="00E34B52"/>
    <w:rsid w:val="00E3527B"/>
    <w:rsid w:val="00E3738C"/>
    <w:rsid w:val="00E3743D"/>
    <w:rsid w:val="00E4112B"/>
    <w:rsid w:val="00E43B24"/>
    <w:rsid w:val="00E45E9E"/>
    <w:rsid w:val="00E46BFA"/>
    <w:rsid w:val="00E476EB"/>
    <w:rsid w:val="00E52DEC"/>
    <w:rsid w:val="00E5698D"/>
    <w:rsid w:val="00E57BB4"/>
    <w:rsid w:val="00E60643"/>
    <w:rsid w:val="00E61650"/>
    <w:rsid w:val="00E62C46"/>
    <w:rsid w:val="00E63B3E"/>
    <w:rsid w:val="00E641FF"/>
    <w:rsid w:val="00E64792"/>
    <w:rsid w:val="00E65267"/>
    <w:rsid w:val="00E65C29"/>
    <w:rsid w:val="00E663E6"/>
    <w:rsid w:val="00E66D33"/>
    <w:rsid w:val="00E70B2F"/>
    <w:rsid w:val="00E71502"/>
    <w:rsid w:val="00E71D3B"/>
    <w:rsid w:val="00E71F97"/>
    <w:rsid w:val="00E721AB"/>
    <w:rsid w:val="00E7323A"/>
    <w:rsid w:val="00E76C48"/>
    <w:rsid w:val="00E775C6"/>
    <w:rsid w:val="00E809D3"/>
    <w:rsid w:val="00E819AF"/>
    <w:rsid w:val="00E81DC5"/>
    <w:rsid w:val="00E82B6C"/>
    <w:rsid w:val="00E82B81"/>
    <w:rsid w:val="00E837CA"/>
    <w:rsid w:val="00E84596"/>
    <w:rsid w:val="00E852FC"/>
    <w:rsid w:val="00E8540E"/>
    <w:rsid w:val="00E872AE"/>
    <w:rsid w:val="00E87566"/>
    <w:rsid w:val="00E90242"/>
    <w:rsid w:val="00E91144"/>
    <w:rsid w:val="00E911BB"/>
    <w:rsid w:val="00E937CB"/>
    <w:rsid w:val="00E93BE1"/>
    <w:rsid w:val="00E93EB6"/>
    <w:rsid w:val="00E96B35"/>
    <w:rsid w:val="00E971A7"/>
    <w:rsid w:val="00E972D5"/>
    <w:rsid w:val="00EA0A82"/>
    <w:rsid w:val="00EA2C60"/>
    <w:rsid w:val="00EA5821"/>
    <w:rsid w:val="00EA5A6C"/>
    <w:rsid w:val="00EA6581"/>
    <w:rsid w:val="00EA7742"/>
    <w:rsid w:val="00EB1782"/>
    <w:rsid w:val="00EB54DB"/>
    <w:rsid w:val="00EB60A8"/>
    <w:rsid w:val="00EB6731"/>
    <w:rsid w:val="00EB72EA"/>
    <w:rsid w:val="00EC074C"/>
    <w:rsid w:val="00EC1447"/>
    <w:rsid w:val="00EC1CF1"/>
    <w:rsid w:val="00EC48AE"/>
    <w:rsid w:val="00ED1ABB"/>
    <w:rsid w:val="00ED25A3"/>
    <w:rsid w:val="00ED4AE3"/>
    <w:rsid w:val="00ED6501"/>
    <w:rsid w:val="00ED7415"/>
    <w:rsid w:val="00ED7862"/>
    <w:rsid w:val="00EE0062"/>
    <w:rsid w:val="00EE14BC"/>
    <w:rsid w:val="00EE7D5F"/>
    <w:rsid w:val="00EF0FBF"/>
    <w:rsid w:val="00EF1350"/>
    <w:rsid w:val="00EF1C60"/>
    <w:rsid w:val="00EF27B4"/>
    <w:rsid w:val="00EF3280"/>
    <w:rsid w:val="00EF55F5"/>
    <w:rsid w:val="00EF691F"/>
    <w:rsid w:val="00EF6B20"/>
    <w:rsid w:val="00F00070"/>
    <w:rsid w:val="00F01D8E"/>
    <w:rsid w:val="00F03014"/>
    <w:rsid w:val="00F0696A"/>
    <w:rsid w:val="00F10D21"/>
    <w:rsid w:val="00F10F4B"/>
    <w:rsid w:val="00F12C47"/>
    <w:rsid w:val="00F14FC5"/>
    <w:rsid w:val="00F16167"/>
    <w:rsid w:val="00F170AA"/>
    <w:rsid w:val="00F173B7"/>
    <w:rsid w:val="00F24C9B"/>
    <w:rsid w:val="00F25565"/>
    <w:rsid w:val="00F25593"/>
    <w:rsid w:val="00F257B7"/>
    <w:rsid w:val="00F309AF"/>
    <w:rsid w:val="00F30B51"/>
    <w:rsid w:val="00F31DF6"/>
    <w:rsid w:val="00F33F33"/>
    <w:rsid w:val="00F359A2"/>
    <w:rsid w:val="00F359B2"/>
    <w:rsid w:val="00F42B87"/>
    <w:rsid w:val="00F447E9"/>
    <w:rsid w:val="00F45459"/>
    <w:rsid w:val="00F46F99"/>
    <w:rsid w:val="00F512E3"/>
    <w:rsid w:val="00F514F5"/>
    <w:rsid w:val="00F51DFF"/>
    <w:rsid w:val="00F52667"/>
    <w:rsid w:val="00F53BB1"/>
    <w:rsid w:val="00F54355"/>
    <w:rsid w:val="00F54530"/>
    <w:rsid w:val="00F5639F"/>
    <w:rsid w:val="00F575D2"/>
    <w:rsid w:val="00F628DD"/>
    <w:rsid w:val="00F62CC4"/>
    <w:rsid w:val="00F64DE9"/>
    <w:rsid w:val="00F700FE"/>
    <w:rsid w:val="00F70396"/>
    <w:rsid w:val="00F7189E"/>
    <w:rsid w:val="00F72EA3"/>
    <w:rsid w:val="00F73856"/>
    <w:rsid w:val="00F749A3"/>
    <w:rsid w:val="00F76195"/>
    <w:rsid w:val="00F833BA"/>
    <w:rsid w:val="00F85711"/>
    <w:rsid w:val="00F87728"/>
    <w:rsid w:val="00F87C2D"/>
    <w:rsid w:val="00F9168F"/>
    <w:rsid w:val="00F918F1"/>
    <w:rsid w:val="00F9617E"/>
    <w:rsid w:val="00F968C4"/>
    <w:rsid w:val="00F97399"/>
    <w:rsid w:val="00FA198E"/>
    <w:rsid w:val="00FA5579"/>
    <w:rsid w:val="00FA6CC6"/>
    <w:rsid w:val="00FB052B"/>
    <w:rsid w:val="00FB165D"/>
    <w:rsid w:val="00FB2955"/>
    <w:rsid w:val="00FB2B1C"/>
    <w:rsid w:val="00FB484F"/>
    <w:rsid w:val="00FB6FB2"/>
    <w:rsid w:val="00FC0EF1"/>
    <w:rsid w:val="00FC1496"/>
    <w:rsid w:val="00FC2CD7"/>
    <w:rsid w:val="00FC552D"/>
    <w:rsid w:val="00FC6296"/>
    <w:rsid w:val="00FC6633"/>
    <w:rsid w:val="00FD2522"/>
    <w:rsid w:val="00FD2D7C"/>
    <w:rsid w:val="00FD3039"/>
    <w:rsid w:val="00FE4936"/>
    <w:rsid w:val="00FE4CE4"/>
    <w:rsid w:val="00FF1E70"/>
    <w:rsid w:val="00FF2A57"/>
    <w:rsid w:val="00FF3683"/>
    <w:rsid w:val="00FF3972"/>
    <w:rsid w:val="00FF6C0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06743A"/>
  <w15:docId w15:val="{A7356C77-BAC8-4E1F-A789-A343B50D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69D"/>
    <w:pPr>
      <w:spacing w:after="120"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4"/>
    <w:qFormat/>
    <w:rsid w:val="0025736A"/>
    <w:pPr>
      <w:keepNext/>
      <w:keepLines/>
      <w:spacing w:before="600" w:after="240"/>
      <w:jc w:val="center"/>
      <w:outlineLvl w:val="0"/>
    </w:pPr>
    <w:rPr>
      <w:b/>
      <w:szCs w:val="32"/>
    </w:rPr>
  </w:style>
  <w:style w:type="paragraph" w:styleId="Nadpis2">
    <w:name w:val="heading 2"/>
    <w:basedOn w:val="Normln"/>
    <w:next w:val="Normln"/>
    <w:link w:val="Nadpis2Char"/>
    <w:uiPriority w:val="4"/>
    <w:qFormat/>
    <w:locked/>
    <w:rsid w:val="001804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4"/>
    <w:qFormat/>
    <w:locked/>
    <w:rsid w:val="001804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4"/>
    <w:qFormat/>
    <w:locked/>
    <w:rsid w:val="001804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4"/>
    <w:qFormat/>
    <w:locked/>
    <w:rsid w:val="001804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4"/>
    <w:qFormat/>
    <w:locked/>
    <w:rsid w:val="001804F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4"/>
    <w:qFormat/>
    <w:locked/>
    <w:rsid w:val="001804F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4"/>
    <w:qFormat/>
    <w:locked/>
    <w:rsid w:val="001804F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4"/>
    <w:qFormat/>
    <w:locked/>
    <w:rsid w:val="001804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4"/>
    <w:locked/>
    <w:rsid w:val="00AE3B4D"/>
    <w:rPr>
      <w:rFonts w:eastAsia="Times New Roman"/>
      <w:b/>
      <w:sz w:val="24"/>
      <w:szCs w:val="32"/>
    </w:rPr>
  </w:style>
  <w:style w:type="character" w:customStyle="1" w:styleId="Nadpis2Char">
    <w:name w:val="Nadpis 2 Char"/>
    <w:link w:val="Nadpis2"/>
    <w:uiPriority w:val="4"/>
    <w:locked/>
    <w:rsid w:val="00AE3B4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4"/>
    <w:locked/>
    <w:rsid w:val="00AE3B4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4"/>
    <w:locked/>
    <w:rsid w:val="00AE3B4D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4"/>
    <w:locked/>
    <w:rsid w:val="00AE3B4D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4"/>
    <w:locked/>
    <w:rsid w:val="00AE3B4D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4"/>
    <w:locked/>
    <w:rsid w:val="00AE3B4D"/>
    <w:rPr>
      <w:rFonts w:eastAsia="Times New Roman"/>
      <w:sz w:val="24"/>
      <w:szCs w:val="24"/>
    </w:rPr>
  </w:style>
  <w:style w:type="character" w:customStyle="1" w:styleId="Nadpis8Char">
    <w:name w:val="Nadpis 8 Char"/>
    <w:link w:val="Nadpis8"/>
    <w:uiPriority w:val="4"/>
    <w:locked/>
    <w:rsid w:val="00AE3B4D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4"/>
    <w:locked/>
    <w:rsid w:val="00AE3B4D"/>
    <w:rPr>
      <w:rFonts w:ascii="Arial" w:eastAsia="Times New Roman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rsid w:val="00974B19"/>
    <w:pPr>
      <w:jc w:val="center"/>
    </w:pPr>
    <w:rPr>
      <w:sz w:val="20"/>
    </w:rPr>
  </w:style>
  <w:style w:type="character" w:customStyle="1" w:styleId="ZpatChar">
    <w:name w:val="Zápatí Char"/>
    <w:link w:val="Zpat"/>
    <w:uiPriority w:val="99"/>
    <w:locked/>
    <w:rsid w:val="00974B19"/>
    <w:rPr>
      <w:rFonts w:eastAsia="Times New Roman"/>
      <w:szCs w:val="24"/>
    </w:rPr>
  </w:style>
  <w:style w:type="paragraph" w:styleId="Zkladntext">
    <w:name w:val="Body Text"/>
    <w:basedOn w:val="Normln"/>
    <w:link w:val="ZkladntextChar"/>
    <w:uiPriority w:val="99"/>
    <w:rsid w:val="00295C9F"/>
    <w:rPr>
      <w:b/>
      <w:bCs/>
      <w:sz w:val="40"/>
    </w:rPr>
  </w:style>
  <w:style w:type="character" w:customStyle="1" w:styleId="ZkladntextChar">
    <w:name w:val="Základní text Char"/>
    <w:link w:val="Zkladntext"/>
    <w:uiPriority w:val="99"/>
    <w:locked/>
    <w:rsid w:val="00295C9F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95C9F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295C9F"/>
    <w:rPr>
      <w:rFonts w:ascii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Název - Název smlouvy"/>
    <w:basedOn w:val="Normln"/>
    <w:next w:val="Normln"/>
    <w:link w:val="NzevChar"/>
    <w:autoRedefine/>
    <w:uiPriority w:val="4"/>
    <w:qFormat/>
    <w:rsid w:val="00383648"/>
    <w:pPr>
      <w:spacing w:before="120" w:after="240"/>
      <w:contextualSpacing/>
      <w:jc w:val="center"/>
    </w:pPr>
    <w:rPr>
      <w:rFonts w:ascii="Calibri Light" w:hAnsi="Calibri Light"/>
      <w:b/>
      <w:spacing w:val="-10"/>
      <w:kern w:val="28"/>
      <w:sz w:val="32"/>
      <w:szCs w:val="56"/>
    </w:rPr>
  </w:style>
  <w:style w:type="character" w:customStyle="1" w:styleId="NzevChar">
    <w:name w:val="Název Char"/>
    <w:aliases w:val="Název - Název smlouvy Char"/>
    <w:link w:val="Nzev"/>
    <w:uiPriority w:val="4"/>
    <w:locked/>
    <w:rsid w:val="00AE3B4D"/>
    <w:rPr>
      <w:rFonts w:ascii="Calibri Light" w:eastAsia="Times New Roman" w:hAnsi="Calibri Light"/>
      <w:b/>
      <w:spacing w:val="-10"/>
      <w:kern w:val="28"/>
      <w:sz w:val="32"/>
      <w:szCs w:val="56"/>
    </w:rPr>
  </w:style>
  <w:style w:type="paragraph" w:styleId="Bezmezer">
    <w:name w:val="No Spacing"/>
    <w:link w:val="BezmezerChar"/>
    <w:uiPriority w:val="99"/>
    <w:qFormat/>
    <w:rsid w:val="00974B19"/>
    <w:pPr>
      <w:jc w:val="both"/>
    </w:pPr>
    <w:rPr>
      <w:rFonts w:eastAsia="Times New Roman"/>
      <w:sz w:val="24"/>
      <w:szCs w:val="24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741CAF"/>
    <w:pPr>
      <w:jc w:val="center"/>
    </w:pPr>
    <w:rPr>
      <w:b/>
    </w:rPr>
  </w:style>
  <w:style w:type="paragraph" w:customStyle="1" w:styleId="lnek">
    <w:name w:val="článek"/>
    <w:basedOn w:val="Normln"/>
    <w:link w:val="lnekChar"/>
    <w:autoRedefine/>
    <w:uiPriority w:val="99"/>
    <w:qFormat/>
    <w:rsid w:val="003542AA"/>
    <w:pPr>
      <w:numPr>
        <w:numId w:val="2"/>
      </w:numPr>
      <w:spacing w:before="240"/>
      <w:jc w:val="center"/>
    </w:pPr>
    <w:rPr>
      <w:rFonts w:eastAsia="Calibri"/>
      <w:b/>
      <w:u w:color="000000"/>
    </w:rPr>
  </w:style>
  <w:style w:type="character" w:customStyle="1" w:styleId="slosmlouvyChar">
    <w:name w:val="číslo smlouvy Char"/>
    <w:link w:val="slosmlouvy"/>
    <w:uiPriority w:val="99"/>
    <w:locked/>
    <w:rsid w:val="00741CAF"/>
    <w:rPr>
      <w:rFonts w:ascii="Calibri" w:hAnsi="Calibri" w:cs="Times New Roman"/>
      <w:b/>
      <w:sz w:val="24"/>
      <w:szCs w:val="24"/>
      <w:lang w:eastAsia="cs-CZ"/>
    </w:rPr>
  </w:style>
  <w:style w:type="paragraph" w:customStyle="1" w:styleId="Nzevlnku">
    <w:name w:val="Název článku"/>
    <w:basedOn w:val="Normln"/>
    <w:link w:val="NzevlnkuChar"/>
    <w:autoRedefine/>
    <w:uiPriority w:val="99"/>
    <w:qFormat/>
    <w:rsid w:val="00594184"/>
    <w:pPr>
      <w:jc w:val="center"/>
      <w:outlineLvl w:val="0"/>
    </w:pPr>
    <w:rPr>
      <w:rFonts w:eastAsia="Calibri" w:cs="Tahoma"/>
      <w:b/>
      <w:szCs w:val="22"/>
    </w:rPr>
  </w:style>
  <w:style w:type="character" w:customStyle="1" w:styleId="lnekChar">
    <w:name w:val="článek Char"/>
    <w:link w:val="lnek"/>
    <w:uiPriority w:val="99"/>
    <w:locked/>
    <w:rsid w:val="003542AA"/>
    <w:rPr>
      <w:b/>
      <w:sz w:val="24"/>
      <w:szCs w:val="24"/>
      <w:u w:color="000000"/>
    </w:rPr>
  </w:style>
  <w:style w:type="paragraph" w:customStyle="1" w:styleId="1rovevlnku">
    <w:name w:val="1. úroveň v článku"/>
    <w:basedOn w:val="Normln"/>
    <w:link w:val="1rovevlnkuChar"/>
    <w:uiPriority w:val="99"/>
    <w:qFormat/>
    <w:rsid w:val="00E66D33"/>
    <w:pPr>
      <w:numPr>
        <w:numId w:val="4"/>
      </w:numPr>
    </w:pPr>
    <w:rPr>
      <w:rFonts w:cs="Tahoma"/>
      <w:szCs w:val="22"/>
    </w:rPr>
  </w:style>
  <w:style w:type="character" w:customStyle="1" w:styleId="NzevlnkuChar">
    <w:name w:val="Název článku Char"/>
    <w:link w:val="Nzevlnku"/>
    <w:uiPriority w:val="99"/>
    <w:locked/>
    <w:rsid w:val="00594184"/>
    <w:rPr>
      <w:rFonts w:cs="Tahoma"/>
      <w:b/>
      <w:sz w:val="24"/>
      <w:szCs w:val="22"/>
    </w:rPr>
  </w:style>
  <w:style w:type="paragraph" w:customStyle="1" w:styleId="2rovevlnku-psmena">
    <w:name w:val="2. úroveň v článku - písmena"/>
    <w:basedOn w:val="Normln"/>
    <w:link w:val="2rovevlnku-psmenaChar"/>
    <w:autoRedefine/>
    <w:uiPriority w:val="99"/>
    <w:qFormat/>
    <w:rsid w:val="0039026C"/>
    <w:pPr>
      <w:numPr>
        <w:numId w:val="23"/>
      </w:numPr>
      <w:spacing w:after="60"/>
    </w:pPr>
    <w:rPr>
      <w:rFonts w:eastAsia="Calibri"/>
      <w:szCs w:val="22"/>
    </w:rPr>
  </w:style>
  <w:style w:type="character" w:customStyle="1" w:styleId="1rovevlnkuChar">
    <w:name w:val="1. úroveň v článku Char"/>
    <w:link w:val="1rovevlnku"/>
    <w:uiPriority w:val="99"/>
    <w:locked/>
    <w:rsid w:val="00E66D33"/>
    <w:rPr>
      <w:rFonts w:eastAsia="Times New Roman" w:cs="Tahoma"/>
      <w:sz w:val="24"/>
      <w:szCs w:val="22"/>
    </w:rPr>
  </w:style>
  <w:style w:type="character" w:customStyle="1" w:styleId="2rovevlnku-psmenaChar">
    <w:name w:val="2. úroveň v článku - písmena Char"/>
    <w:link w:val="2rovevlnku-psmena"/>
    <w:uiPriority w:val="99"/>
    <w:locked/>
    <w:rsid w:val="0039026C"/>
    <w:rPr>
      <w:sz w:val="24"/>
      <w:szCs w:val="22"/>
    </w:rPr>
  </w:style>
  <w:style w:type="paragraph" w:customStyle="1" w:styleId="Odstavecseseznamem1">
    <w:name w:val="Odstavec se seznamem1"/>
    <w:basedOn w:val="Normln"/>
    <w:uiPriority w:val="99"/>
    <w:rsid w:val="006C4474"/>
    <w:pPr>
      <w:suppressAutoHyphens/>
      <w:ind w:left="708"/>
    </w:pPr>
    <w:rPr>
      <w:rFonts w:eastAsia="Calibri"/>
      <w:lang w:eastAsia="ar-SA"/>
    </w:rPr>
  </w:style>
  <w:style w:type="character" w:styleId="Odkaznakoment">
    <w:name w:val="annotation reference"/>
    <w:uiPriority w:val="99"/>
    <w:semiHidden/>
    <w:locked/>
    <w:rsid w:val="00E65C2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E65C2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170B0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E65C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170B0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E65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170B0"/>
    <w:rPr>
      <w:rFonts w:ascii="Times New Roman" w:hAnsi="Times New Roman" w:cs="Times New Roman"/>
      <w:sz w:val="2"/>
    </w:rPr>
  </w:style>
  <w:style w:type="paragraph" w:customStyle="1" w:styleId="Styl1">
    <w:name w:val="Styl1"/>
    <w:basedOn w:val="lnek"/>
    <w:uiPriority w:val="99"/>
    <w:rsid w:val="00B93984"/>
  </w:style>
  <w:style w:type="paragraph" w:customStyle="1" w:styleId="Default">
    <w:name w:val="Default"/>
    <w:uiPriority w:val="99"/>
    <w:rsid w:val="00E569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lnekoddl1">
    <w:name w:val="Článek/oddíl1"/>
    <w:rsid w:val="005A0AAA"/>
    <w:pPr>
      <w:numPr>
        <w:numId w:val="1"/>
      </w:numPr>
    </w:pPr>
  </w:style>
  <w:style w:type="paragraph" w:styleId="Textpoznpodarou">
    <w:name w:val="footnote text"/>
    <w:basedOn w:val="Normln"/>
    <w:link w:val="TextpoznpodarouChar"/>
    <w:semiHidden/>
    <w:unhideWhenUsed/>
    <w:locked/>
    <w:rsid w:val="0062027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2027A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unhideWhenUsed/>
    <w:locked/>
    <w:rsid w:val="0062027A"/>
    <w:rPr>
      <w:vertAlign w:val="superscript"/>
    </w:rPr>
  </w:style>
  <w:style w:type="table" w:styleId="Mkatabulky">
    <w:name w:val="Table Grid"/>
    <w:basedOn w:val="Normlntabulka"/>
    <w:uiPriority w:val="59"/>
    <w:locked/>
    <w:rsid w:val="0087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locked/>
    <w:rsid w:val="00196EAC"/>
    <w:pPr>
      <w:spacing w:line="480" w:lineRule="auto"/>
    </w:pPr>
  </w:style>
  <w:style w:type="character" w:customStyle="1" w:styleId="Zkladntext2Char">
    <w:name w:val="Základní text 2 Char"/>
    <w:link w:val="Zkladntext2"/>
    <w:uiPriority w:val="99"/>
    <w:rsid w:val="00196EAC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locked/>
    <w:rsid w:val="00974B19"/>
    <w:pPr>
      <w:overflowPunct w:val="0"/>
      <w:autoSpaceDE w:val="0"/>
      <w:autoSpaceDN w:val="0"/>
      <w:adjustRightInd w:val="0"/>
      <w:jc w:val="right"/>
      <w:textAlignment w:val="baseline"/>
    </w:pPr>
    <w:rPr>
      <w:rFonts w:eastAsia="Calibri" w:cs="Arial"/>
      <w:sz w:val="20"/>
    </w:rPr>
  </w:style>
  <w:style w:type="character" w:customStyle="1" w:styleId="ZhlavChar">
    <w:name w:val="Záhlaví Char"/>
    <w:link w:val="Zhlav"/>
    <w:rsid w:val="00974B19"/>
    <w:rPr>
      <w:rFonts w:cs="Arial"/>
      <w:szCs w:val="24"/>
    </w:rPr>
  </w:style>
  <w:style w:type="paragraph" w:styleId="Odstavecseseznamem">
    <w:name w:val="List Paragraph"/>
    <w:aliases w:val="3.úroveň"/>
    <w:basedOn w:val="Normln"/>
    <w:uiPriority w:val="34"/>
    <w:qFormat/>
    <w:rsid w:val="00886DE6"/>
    <w:pPr>
      <w:numPr>
        <w:numId w:val="3"/>
      </w:numPr>
      <w:spacing w:after="6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51DFF"/>
    <w:pPr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51DFF"/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rsid w:val="00BD622D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8F3B11"/>
    <w:pPr>
      <w:tabs>
        <w:tab w:val="left" w:pos="851"/>
        <w:tab w:val="right" w:leader="dot" w:pos="9060"/>
      </w:tabs>
      <w:spacing w:before="240"/>
    </w:pPr>
    <w:rPr>
      <w:rFonts w:cs="Calibri"/>
      <w:noProof/>
      <w:color w:val="FF0000"/>
      <w:szCs w:val="20"/>
    </w:rPr>
  </w:style>
  <w:style w:type="character" w:styleId="Hypertextovodkaz">
    <w:name w:val="Hyperlink"/>
    <w:uiPriority w:val="99"/>
    <w:unhideWhenUsed/>
    <w:locked/>
    <w:rsid w:val="007B49C0"/>
    <w:rPr>
      <w:color w:val="0563C1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B49C0"/>
    <w:pPr>
      <w:spacing w:before="120"/>
      <w:ind w:left="240"/>
    </w:pPr>
    <w:rPr>
      <w:rFonts w:cs="Calibri"/>
      <w:i/>
      <w:iCs/>
      <w:sz w:val="20"/>
      <w:szCs w:val="20"/>
    </w:rPr>
  </w:style>
  <w:style w:type="paragraph" w:customStyle="1" w:styleId="lnek0">
    <w:name w:val="Článek"/>
    <w:next w:val="Normln"/>
    <w:link w:val="lnekChar0"/>
    <w:qFormat/>
    <w:rsid w:val="00C56A00"/>
    <w:pPr>
      <w:spacing w:before="600" w:after="240"/>
      <w:jc w:val="center"/>
    </w:pPr>
    <w:rPr>
      <w:rFonts w:eastAsia="Times New Roman"/>
      <w:b/>
      <w:bCs/>
      <w:sz w:val="24"/>
      <w:szCs w:val="24"/>
    </w:rPr>
  </w:style>
  <w:style w:type="character" w:customStyle="1" w:styleId="lnekChar0">
    <w:name w:val="Článek Char"/>
    <w:link w:val="lnek0"/>
    <w:rsid w:val="00C56A00"/>
    <w:rPr>
      <w:rFonts w:eastAsia="Times New Roman"/>
      <w:b/>
      <w:bCs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99"/>
    <w:rsid w:val="00885875"/>
    <w:rPr>
      <w:rFonts w:eastAsia="Times New Roman"/>
      <w:sz w:val="24"/>
      <w:szCs w:val="24"/>
    </w:rPr>
  </w:style>
  <w:style w:type="paragraph" w:customStyle="1" w:styleId="3rovevlnku-slostekou">
    <w:name w:val="3.úroveň v článku- číslo s tečkou"/>
    <w:basedOn w:val="2rovevlnku-psmena"/>
    <w:qFormat/>
    <w:rsid w:val="00932BE4"/>
  </w:style>
  <w:style w:type="table" w:customStyle="1" w:styleId="Mkatabulky2">
    <w:name w:val="Mřížka tabulky2"/>
    <w:basedOn w:val="Normlntabulka"/>
    <w:next w:val="Mkatabulky"/>
    <w:uiPriority w:val="39"/>
    <w:rsid w:val="00DB6BD5"/>
    <w:rPr>
      <w:rFonts w:ascii="IBM Plex Sans" w:hAnsi="IBM Plex Sans" w:cs="Noto Serif"/>
      <w:bCs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vlnku">
    <w:name w:val="Odstavec v článku"/>
    <w:basedOn w:val="Normln"/>
    <w:link w:val="OdstavecvlnkuChar"/>
    <w:autoRedefine/>
    <w:uiPriority w:val="99"/>
    <w:rsid w:val="00E872AE"/>
    <w:pPr>
      <w:numPr>
        <w:numId w:val="39"/>
      </w:numPr>
      <w:tabs>
        <w:tab w:val="left" w:pos="284"/>
      </w:tabs>
      <w:ind w:left="284" w:hanging="284"/>
    </w:pPr>
    <w:rPr>
      <w:rFonts w:cs="Tahoma"/>
      <w:szCs w:val="22"/>
      <w:lang w:eastAsia="en-US"/>
    </w:rPr>
  </w:style>
  <w:style w:type="character" w:customStyle="1" w:styleId="OdstavecvlnkuChar">
    <w:name w:val="Odstavec v článku Char"/>
    <w:basedOn w:val="Standardnpsmoodstavce"/>
    <w:link w:val="Odstavecvlnku"/>
    <w:uiPriority w:val="99"/>
    <w:locked/>
    <w:rsid w:val="00E872AE"/>
    <w:rPr>
      <w:rFonts w:eastAsia="Times New Roman" w:cs="Tahoma"/>
      <w:sz w:val="24"/>
      <w:szCs w:val="22"/>
      <w:lang w:eastAsia="en-US"/>
    </w:rPr>
  </w:style>
  <w:style w:type="paragraph" w:customStyle="1" w:styleId="druhrovevlnku-psmena">
    <w:name w:val="druhá úroveň v článku - písmena"/>
    <w:basedOn w:val="Normln"/>
    <w:link w:val="druhrovevlnku-psmenaChar"/>
    <w:autoRedefine/>
    <w:uiPriority w:val="99"/>
    <w:qFormat/>
    <w:rsid w:val="006A5DA6"/>
    <w:pPr>
      <w:spacing w:after="60"/>
      <w:ind w:left="709" w:hanging="360"/>
    </w:pPr>
    <w:rPr>
      <w:rFonts w:eastAsia="Calibri"/>
      <w:szCs w:val="22"/>
    </w:rPr>
  </w:style>
  <w:style w:type="character" w:customStyle="1" w:styleId="druhrovevlnku-psmenaChar">
    <w:name w:val="druhá úroveň v článku - písmena Char"/>
    <w:link w:val="druhrovevlnku-psmena"/>
    <w:uiPriority w:val="99"/>
    <w:locked/>
    <w:rsid w:val="006A5DA6"/>
    <w:rPr>
      <w:sz w:val="24"/>
      <w:szCs w:val="22"/>
    </w:rPr>
  </w:style>
  <w:style w:type="paragraph" w:styleId="Zkladntextodsazen2">
    <w:name w:val="Body Text Indent 2"/>
    <w:basedOn w:val="Normln"/>
    <w:link w:val="Zkladntextodsazen2Char"/>
    <w:locked/>
    <w:rsid w:val="00FC6633"/>
    <w:pPr>
      <w:spacing w:line="480" w:lineRule="auto"/>
      <w:ind w:left="283"/>
      <w:jc w:val="left"/>
    </w:pPr>
    <w:rPr>
      <w:rFonts w:ascii="Times New Roman" w:hAnsi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C663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FD7DA-A9B7-4294-9233-F93B29C11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3701F-1CA0-4B34-A053-4CB4F9709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90EF1-D31C-41B8-801D-FD3A99A2F137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4.xml><?xml version="1.0" encoding="utf-8"?>
<ds:datastoreItem xmlns:ds="http://schemas.openxmlformats.org/officeDocument/2006/customXml" ds:itemID="{41637413-D8B4-47FB-BDA2-FC328A1B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792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Příbor</vt:lpstr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Příbor</dc:title>
  <dc:subject>Směrnice MÚP</dc:subject>
  <dc:creator>Ing. Ivo Kunčar</dc:creator>
  <cp:keywords/>
  <dc:description/>
  <cp:lastModifiedBy>Jaroslava Veselková</cp:lastModifiedBy>
  <cp:revision>12</cp:revision>
  <cp:lastPrinted>2025-09-22T11:58:00Z</cp:lastPrinted>
  <dcterms:created xsi:type="dcterms:W3CDTF">2026-03-13T11:30:00Z</dcterms:created>
  <dcterms:modified xsi:type="dcterms:W3CDTF">2026-03-13T11:33:00Z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